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E3DD" w14:textId="77777777" w:rsidR="00891BE5" w:rsidRDefault="00891BE5" w:rsidP="00DE47F5">
      <w:pPr>
        <w:pStyle w:val="BodyA"/>
        <w:jc w:val="center"/>
        <w:outlineLvl w:val="0"/>
        <w:rPr>
          <w:rFonts w:ascii="Helvetica" w:eastAsia="Helvetica" w:hAnsi="Helvetica" w:cs="Helvetica"/>
          <w:b/>
          <w:bCs/>
          <w:sz w:val="25"/>
          <w:szCs w:val="25"/>
        </w:rPr>
      </w:pPr>
      <w:r>
        <w:rPr>
          <w:rFonts w:ascii="Helvetica" w:hAnsi="Helvetica"/>
          <w:b/>
          <w:bCs/>
          <w:sz w:val="25"/>
          <w:szCs w:val="25"/>
        </w:rPr>
        <w:t>South Texas College News Center</w:t>
      </w:r>
    </w:p>
    <w:p w14:paraId="538A7DC5" w14:textId="018919C2" w:rsidR="008150DD" w:rsidRDefault="00AB4DA5" w:rsidP="00AB4DA5">
      <w:pPr>
        <w:pStyle w:val="BodyA"/>
        <w:jc w:val="center"/>
        <w:outlineLvl w:val="0"/>
      </w:pPr>
      <w:r>
        <w:rPr>
          <w:rFonts w:ascii="Helvetica" w:hAnsi="Helvetica"/>
          <w:sz w:val="25"/>
          <w:szCs w:val="25"/>
        </w:rPr>
        <w:t>April</w:t>
      </w:r>
      <w:r w:rsidR="00891BE5">
        <w:rPr>
          <w:rFonts w:ascii="Helvetica" w:hAnsi="Helvetica"/>
          <w:sz w:val="25"/>
          <w:szCs w:val="25"/>
        </w:rPr>
        <w:t xml:space="preserve"> 2020</w:t>
      </w:r>
    </w:p>
    <w:p w14:paraId="45A7B328" w14:textId="4D90EA16" w:rsidR="00957956" w:rsidRPr="00DC23CB" w:rsidRDefault="00957956" w:rsidP="00A90C34">
      <w:pPr>
        <w:rPr>
          <w:rFonts w:ascii="Helvetica" w:hAnsi="Helvetica"/>
        </w:rPr>
      </w:pPr>
    </w:p>
    <w:p w14:paraId="714E7CBB" w14:textId="276E6533" w:rsidR="00A66975" w:rsidRPr="00EC0E6B" w:rsidRDefault="00A66975" w:rsidP="00A66975">
      <w:pPr>
        <w:rPr>
          <w:rFonts w:ascii="Helvetica" w:hAnsi="Helvetica"/>
          <w:b/>
          <w:bCs/>
          <w:sz w:val="25"/>
          <w:szCs w:val="25"/>
        </w:rPr>
      </w:pPr>
      <w:r w:rsidRPr="00EC0E6B">
        <w:rPr>
          <w:rFonts w:ascii="Helvetica" w:hAnsi="Helvetica"/>
          <w:b/>
          <w:bCs/>
          <w:sz w:val="25"/>
          <w:szCs w:val="25"/>
        </w:rPr>
        <w:t xml:space="preserve">Top 5 Tips to </w:t>
      </w:r>
      <w:r w:rsidR="00EC0E6B" w:rsidRPr="00EC0E6B">
        <w:rPr>
          <w:rFonts w:ascii="Helvetica" w:hAnsi="Helvetica"/>
          <w:b/>
          <w:bCs/>
          <w:iCs/>
          <w:sz w:val="25"/>
          <w:szCs w:val="25"/>
        </w:rPr>
        <w:t>Make the</w:t>
      </w:r>
      <w:r w:rsidR="00EC0E6B" w:rsidRPr="00EC0E6B">
        <w:rPr>
          <w:rFonts w:ascii="Helvetica" w:hAnsi="Helvetica"/>
          <w:b/>
          <w:bCs/>
          <w:sz w:val="25"/>
          <w:szCs w:val="25"/>
        </w:rPr>
        <w:t xml:space="preserve"> Online </w:t>
      </w:r>
      <w:r w:rsidRPr="00EC0E6B">
        <w:rPr>
          <w:rFonts w:ascii="Helvetica" w:hAnsi="Helvetica"/>
          <w:b/>
          <w:bCs/>
          <w:sz w:val="25"/>
          <w:szCs w:val="25"/>
        </w:rPr>
        <w:t xml:space="preserve">Learning </w:t>
      </w:r>
      <w:r w:rsidR="00EC0E6B" w:rsidRPr="00EC0E6B">
        <w:rPr>
          <w:rFonts w:ascii="Helvetica" w:hAnsi="Helvetica"/>
          <w:b/>
          <w:bCs/>
          <w:sz w:val="25"/>
          <w:szCs w:val="25"/>
        </w:rPr>
        <w:t xml:space="preserve">Experience </w:t>
      </w:r>
      <w:r w:rsidR="00EC0E6B" w:rsidRPr="00EC0E6B">
        <w:rPr>
          <w:rFonts w:ascii="Helvetica" w:hAnsi="Helvetica"/>
          <w:b/>
          <w:bCs/>
          <w:i/>
          <w:sz w:val="25"/>
          <w:szCs w:val="25"/>
        </w:rPr>
        <w:t>Exceptional</w:t>
      </w:r>
    </w:p>
    <w:p w14:paraId="20EBDABA" w14:textId="77777777" w:rsidR="00A66975" w:rsidRPr="00A66975" w:rsidRDefault="00A66975" w:rsidP="00A66975">
      <w:pPr>
        <w:rPr>
          <w:rFonts w:ascii="Helvetica" w:hAnsi="Helvetica"/>
          <w:bCs/>
        </w:rPr>
      </w:pPr>
    </w:p>
    <w:p w14:paraId="1332E4E5" w14:textId="1B8401D7" w:rsidR="00A66975" w:rsidRPr="00A66975" w:rsidRDefault="00DE47F5" w:rsidP="00A66975">
      <w:pPr>
        <w:rPr>
          <w:rFonts w:ascii="Helvetica" w:hAnsi="Helvetica"/>
          <w:bCs/>
        </w:rPr>
      </w:pPr>
      <w:r>
        <w:rPr>
          <w:rFonts w:ascii="Helvetica" w:hAnsi="Helvetica"/>
          <w:b/>
          <w:bCs/>
        </w:rPr>
        <w:t>Support</w:t>
      </w:r>
      <w:r w:rsidR="00A66975" w:rsidRPr="00A66975">
        <w:rPr>
          <w:rFonts w:ascii="Helvetica" w:hAnsi="Helvetica"/>
          <w:b/>
          <w:bCs/>
        </w:rPr>
        <w:t xml:space="preserve"> Hotlines Shortcut</w:t>
      </w:r>
      <w:r w:rsidR="00840128">
        <w:rPr>
          <w:rFonts w:ascii="Helvetica" w:hAnsi="Helvetica"/>
          <w:b/>
          <w:bCs/>
        </w:rPr>
        <w:t xml:space="preserve"> </w:t>
      </w:r>
    </w:p>
    <w:p w14:paraId="2283D812" w14:textId="77777777" w:rsidR="00A66975" w:rsidRPr="00A66975" w:rsidRDefault="00A66975" w:rsidP="00A66975">
      <w:pPr>
        <w:rPr>
          <w:rFonts w:ascii="Helvetica" w:hAnsi="Helvetica"/>
          <w:bCs/>
        </w:rPr>
      </w:pPr>
      <w:bookmarkStart w:id="0" w:name="_GoBack"/>
      <w:bookmarkEnd w:id="0"/>
    </w:p>
    <w:p w14:paraId="3704EAD4" w14:textId="1F784050" w:rsidR="00A66975" w:rsidRPr="00A66975" w:rsidRDefault="00A66975" w:rsidP="00A66975">
      <w:pPr>
        <w:rPr>
          <w:rFonts w:ascii="Helvetica" w:hAnsi="Helvetica"/>
          <w:bCs/>
        </w:rPr>
      </w:pPr>
      <w:r w:rsidRPr="00A66975">
        <w:rPr>
          <w:rFonts w:ascii="Helvetica" w:hAnsi="Helvetica"/>
          <w:bCs/>
        </w:rPr>
        <w:t xml:space="preserve">As you navigate online classes, keep these </w:t>
      </w:r>
      <w:r w:rsidR="00EC0E6B">
        <w:rPr>
          <w:rFonts w:ascii="Helvetica" w:hAnsi="Helvetica"/>
          <w:bCs/>
        </w:rPr>
        <w:t xml:space="preserve">links and </w:t>
      </w:r>
      <w:r w:rsidR="00DE47F5">
        <w:rPr>
          <w:rFonts w:ascii="Helvetica" w:hAnsi="Helvetica"/>
          <w:bCs/>
        </w:rPr>
        <w:t>support</w:t>
      </w:r>
      <w:r w:rsidRPr="00A66975">
        <w:rPr>
          <w:rFonts w:ascii="Helvetica" w:hAnsi="Helvetica"/>
          <w:bCs/>
        </w:rPr>
        <w:t xml:space="preserve"> hotlines on hand. Your school is</w:t>
      </w:r>
      <w:r w:rsidR="00DE47F5">
        <w:rPr>
          <w:rFonts w:ascii="Helvetica" w:hAnsi="Helvetica"/>
          <w:bCs/>
        </w:rPr>
        <w:t xml:space="preserve"> here for you</w:t>
      </w:r>
      <w:r w:rsidR="00EC0E6B">
        <w:rPr>
          <w:rFonts w:ascii="Helvetica" w:hAnsi="Helvetica"/>
          <w:bCs/>
        </w:rPr>
        <w:t>,</w:t>
      </w:r>
      <w:r w:rsidRPr="00A66975">
        <w:rPr>
          <w:rFonts w:ascii="Helvetica" w:hAnsi="Helvetica"/>
          <w:bCs/>
        </w:rPr>
        <w:t xml:space="preserve"> night and day</w:t>
      </w:r>
      <w:r w:rsidR="00EC0E6B">
        <w:rPr>
          <w:rFonts w:ascii="Helvetica" w:hAnsi="Helvetica"/>
          <w:bCs/>
        </w:rPr>
        <w:t>,</w:t>
      </w:r>
      <w:r w:rsidRPr="00A66975">
        <w:rPr>
          <w:rFonts w:ascii="Helvetica" w:hAnsi="Helvetica"/>
          <w:bCs/>
        </w:rPr>
        <w:t xml:space="preserve"> </w:t>
      </w:r>
      <w:r w:rsidR="00EC0E6B">
        <w:rPr>
          <w:rFonts w:ascii="Helvetica" w:hAnsi="Helvetica"/>
          <w:bCs/>
        </w:rPr>
        <w:t>during</w:t>
      </w:r>
      <w:r w:rsidRPr="00A66975">
        <w:rPr>
          <w:rFonts w:ascii="Helvetica" w:hAnsi="Helvetica"/>
          <w:bCs/>
        </w:rPr>
        <w:t xml:space="preserve"> this online adventure</w:t>
      </w:r>
      <w:r w:rsidR="00EC0E6B">
        <w:rPr>
          <w:rFonts w:ascii="Helvetica" w:hAnsi="Helvetica"/>
          <w:bCs/>
        </w:rPr>
        <w:t>.</w:t>
      </w:r>
    </w:p>
    <w:p w14:paraId="17FE445B" w14:textId="77777777" w:rsidR="00A66975" w:rsidRPr="00A66975" w:rsidRDefault="00A66975" w:rsidP="00A66975">
      <w:pPr>
        <w:rPr>
          <w:rFonts w:ascii="Helvetica" w:hAnsi="Helvetica"/>
          <w:bCs/>
        </w:rPr>
      </w:pPr>
    </w:p>
    <w:p w14:paraId="10910811" w14:textId="77777777" w:rsidR="00A66975" w:rsidRPr="00A66975" w:rsidRDefault="00A66975" w:rsidP="00A66975">
      <w:pPr>
        <w:numPr>
          <w:ilvl w:val="0"/>
          <w:numId w:val="16"/>
        </w:numPr>
        <w:rPr>
          <w:rFonts w:ascii="Helvetica" w:hAnsi="Helvetica"/>
          <w:bCs/>
        </w:rPr>
      </w:pPr>
      <w:r w:rsidRPr="00EC0E6B">
        <w:rPr>
          <w:rFonts w:ascii="Helvetica" w:hAnsi="Helvetica"/>
          <w:b/>
          <w:bCs/>
        </w:rPr>
        <w:t>24-7 Blackboard Support:</w:t>
      </w:r>
      <w:r w:rsidRPr="00A66975">
        <w:rPr>
          <w:rFonts w:ascii="Helvetica" w:hAnsi="Helvetica"/>
          <w:bCs/>
        </w:rPr>
        <w:t xml:space="preserve"> 956-872-2598</w:t>
      </w:r>
    </w:p>
    <w:p w14:paraId="26EF36B7" w14:textId="77777777" w:rsidR="00A66975" w:rsidRPr="00A66975" w:rsidRDefault="00A66975" w:rsidP="00A66975">
      <w:pPr>
        <w:numPr>
          <w:ilvl w:val="0"/>
          <w:numId w:val="16"/>
        </w:numPr>
        <w:rPr>
          <w:rFonts w:ascii="Helvetica" w:hAnsi="Helvetica"/>
          <w:bCs/>
        </w:rPr>
      </w:pPr>
      <w:r w:rsidRPr="00EC0E6B">
        <w:rPr>
          <w:rFonts w:ascii="Helvetica" w:hAnsi="Helvetica"/>
          <w:b/>
          <w:bCs/>
        </w:rPr>
        <w:t>Distance Learning Support:</w:t>
      </w:r>
      <w:r w:rsidRPr="00A66975">
        <w:rPr>
          <w:rFonts w:ascii="Helvetica" w:hAnsi="Helvetica"/>
          <w:bCs/>
        </w:rPr>
        <w:t xml:space="preserve"> 956-872-2598 or 956-872-2111, or </w:t>
      </w:r>
      <w:hyperlink r:id="rId7" w:history="1">
        <w:r w:rsidRPr="00A66975">
          <w:rPr>
            <w:rStyle w:val="Hyperlink"/>
            <w:rFonts w:ascii="Helvetica" w:hAnsi="Helvetica"/>
            <w:bCs/>
          </w:rPr>
          <w:t>support@southtexascollege.edu</w:t>
        </w:r>
      </w:hyperlink>
      <w:r w:rsidRPr="00A66975">
        <w:rPr>
          <w:rFonts w:ascii="Helvetica" w:hAnsi="Helvetica"/>
          <w:bCs/>
        </w:rPr>
        <w:t xml:space="preserve"> </w:t>
      </w:r>
    </w:p>
    <w:p w14:paraId="06406973" w14:textId="2F70104A" w:rsidR="006E2389" w:rsidRPr="00EC0E6B" w:rsidRDefault="0050516D" w:rsidP="00A66975">
      <w:pPr>
        <w:numPr>
          <w:ilvl w:val="0"/>
          <w:numId w:val="16"/>
        </w:numPr>
        <w:rPr>
          <w:rFonts w:ascii="Helvetica" w:hAnsi="Helvetica"/>
          <w:b/>
          <w:bCs/>
        </w:rPr>
      </w:pPr>
      <w:hyperlink r:id="rId8" w:history="1">
        <w:r w:rsidR="00A66975" w:rsidRPr="00EC0E6B">
          <w:rPr>
            <w:rStyle w:val="Hyperlink"/>
            <w:rFonts w:ascii="Helvetica" w:hAnsi="Helvetica"/>
            <w:b/>
            <w:bCs/>
          </w:rPr>
          <w:t>24-7 Online Tutoring</w:t>
        </w:r>
      </w:hyperlink>
      <w:r w:rsidR="00A66975" w:rsidRPr="00EC0E6B">
        <w:rPr>
          <w:rFonts w:ascii="Helvetica" w:hAnsi="Helvetica"/>
          <w:b/>
          <w:bCs/>
        </w:rPr>
        <w:t xml:space="preserve"> </w:t>
      </w:r>
    </w:p>
    <w:p w14:paraId="0070CB0A" w14:textId="0DB11113" w:rsidR="006E2389" w:rsidRPr="00A66975" w:rsidRDefault="0050516D" w:rsidP="006E2389">
      <w:pPr>
        <w:numPr>
          <w:ilvl w:val="0"/>
          <w:numId w:val="16"/>
        </w:numPr>
        <w:rPr>
          <w:rFonts w:ascii="Helvetica" w:hAnsi="Helvetica"/>
          <w:bCs/>
        </w:rPr>
      </w:pPr>
      <w:hyperlink r:id="rId9" w:history="1">
        <w:r w:rsidR="006E2389" w:rsidRPr="00EC0E6B">
          <w:rPr>
            <w:rStyle w:val="Hyperlink"/>
            <w:rFonts w:ascii="Helvetica" w:hAnsi="Helvetica"/>
            <w:b/>
            <w:bCs/>
          </w:rPr>
          <w:t>24-7 Library Chat</w:t>
        </w:r>
      </w:hyperlink>
      <w:r w:rsidR="006E2389">
        <w:rPr>
          <w:rStyle w:val="Hyperlink"/>
          <w:rFonts w:ascii="Helvetica" w:hAnsi="Helvetica"/>
          <w:b/>
          <w:bCs/>
        </w:rPr>
        <w:t xml:space="preserve"> </w:t>
      </w:r>
    </w:p>
    <w:p w14:paraId="49106BAC" w14:textId="77777777" w:rsidR="006E2389" w:rsidRDefault="006E2389" w:rsidP="00AB4DA5">
      <w:pPr>
        <w:rPr>
          <w:rFonts w:ascii="Helvetica" w:hAnsi="Helvetica"/>
          <w:b/>
          <w:bCs/>
        </w:rPr>
      </w:pPr>
    </w:p>
    <w:p w14:paraId="0B1B24C0" w14:textId="1E3742F5" w:rsidR="00A66975" w:rsidRDefault="00A66975" w:rsidP="00EC0E6B">
      <w:pPr>
        <w:ind w:left="360"/>
        <w:rPr>
          <w:rFonts w:ascii="Helvetica" w:hAnsi="Helvetica"/>
          <w:bCs/>
        </w:rPr>
      </w:pPr>
      <w:r w:rsidRPr="00EC0E6B">
        <w:rPr>
          <w:rFonts w:ascii="Helvetica" w:hAnsi="Helvetica"/>
          <w:b/>
          <w:bCs/>
        </w:rPr>
        <w:t>For a</w:t>
      </w:r>
      <w:r w:rsidRPr="00A66975">
        <w:rPr>
          <w:rFonts w:ascii="Helvetica" w:hAnsi="Helvetica"/>
          <w:bCs/>
        </w:rPr>
        <w:t xml:space="preserve"> </w:t>
      </w:r>
      <w:r w:rsidRPr="00EC0E6B">
        <w:rPr>
          <w:rFonts w:ascii="Helvetica" w:hAnsi="Helvetica"/>
          <w:b/>
          <w:bCs/>
        </w:rPr>
        <w:t>full list of resources and info</w:t>
      </w:r>
      <w:r w:rsidRPr="00A66975">
        <w:rPr>
          <w:rFonts w:ascii="Helvetica" w:hAnsi="Helvetica"/>
          <w:bCs/>
        </w:rPr>
        <w:t>, including maps for free Wi-Fi, check out</w:t>
      </w:r>
      <w:r w:rsidR="00EC0E6B">
        <w:rPr>
          <w:rFonts w:ascii="Helvetica" w:hAnsi="Helvetica"/>
          <w:bCs/>
        </w:rPr>
        <w:t xml:space="preserve"> South Texas College’s </w:t>
      </w:r>
      <w:hyperlink r:id="rId10" w:history="1">
        <w:r w:rsidR="00EC0E6B" w:rsidRPr="00EC0E6B">
          <w:rPr>
            <w:rStyle w:val="Hyperlink"/>
            <w:rFonts w:ascii="Helvetica" w:hAnsi="Helvetica"/>
            <w:b/>
            <w:bCs/>
          </w:rPr>
          <w:t>Keep Learning</w:t>
        </w:r>
      </w:hyperlink>
      <w:r w:rsidR="00EC0E6B">
        <w:rPr>
          <w:rFonts w:ascii="Helvetica" w:hAnsi="Helvetica"/>
          <w:bCs/>
        </w:rPr>
        <w:t xml:space="preserve"> page.</w:t>
      </w:r>
    </w:p>
    <w:p w14:paraId="26368751" w14:textId="7ECB42F2" w:rsidR="00AB4DA5" w:rsidRDefault="00A66975" w:rsidP="00A66975">
      <w:pPr>
        <w:rPr>
          <w:rFonts w:ascii="Helvetica" w:hAnsi="Helvetica"/>
          <w:bCs/>
          <w:color w:val="00B050"/>
        </w:rPr>
      </w:pPr>
      <w:r w:rsidRPr="00A66975">
        <w:rPr>
          <w:rFonts w:ascii="Helvetica" w:hAnsi="Helvetica"/>
          <w:bCs/>
        </w:rPr>
        <w:t xml:space="preserve"> </w:t>
      </w:r>
    </w:p>
    <w:p w14:paraId="22E67961" w14:textId="77777777" w:rsidR="00AB4DA5" w:rsidRDefault="00AB4DA5" w:rsidP="00A66975">
      <w:pPr>
        <w:rPr>
          <w:rFonts w:ascii="Helvetica" w:hAnsi="Helvetica"/>
          <w:bCs/>
          <w:color w:val="00B050"/>
        </w:rPr>
      </w:pPr>
    </w:p>
    <w:p w14:paraId="56E709D0" w14:textId="094989A8" w:rsidR="00A66975" w:rsidRPr="00A66975" w:rsidRDefault="00A66975" w:rsidP="00A66975">
      <w:pPr>
        <w:rPr>
          <w:rFonts w:ascii="Helvetica" w:hAnsi="Helvetica"/>
          <w:bCs/>
        </w:rPr>
      </w:pPr>
      <w:r w:rsidRPr="00A66975">
        <w:rPr>
          <w:rFonts w:ascii="Helvetica" w:hAnsi="Helvetica"/>
          <w:b/>
          <w:bCs/>
        </w:rPr>
        <w:t>Welcome to Online Learning</w:t>
      </w:r>
      <w:r w:rsidR="0083510D">
        <w:rPr>
          <w:rFonts w:ascii="Helvetica" w:hAnsi="Helvetica"/>
          <w:b/>
          <w:bCs/>
        </w:rPr>
        <w:t xml:space="preserve"> —</w:t>
      </w:r>
      <w:r w:rsidRPr="00A66975">
        <w:rPr>
          <w:rFonts w:ascii="Helvetica" w:hAnsi="Helvetica"/>
          <w:b/>
          <w:bCs/>
        </w:rPr>
        <w:t xml:space="preserve"> It’s Going to </w:t>
      </w:r>
      <w:r w:rsidR="002C6AA0">
        <w:rPr>
          <w:rFonts w:ascii="Helvetica" w:hAnsi="Helvetica"/>
          <w:b/>
          <w:bCs/>
        </w:rPr>
        <w:t>B</w:t>
      </w:r>
      <w:r w:rsidRPr="00A66975">
        <w:rPr>
          <w:rFonts w:ascii="Helvetica" w:hAnsi="Helvetica"/>
          <w:b/>
          <w:bCs/>
        </w:rPr>
        <w:t xml:space="preserve">e an </w:t>
      </w:r>
      <w:r w:rsidRPr="00A66975">
        <w:rPr>
          <w:rFonts w:ascii="Helvetica" w:hAnsi="Helvetica"/>
          <w:b/>
          <w:bCs/>
          <w:i/>
          <w:iCs/>
        </w:rPr>
        <w:t>Epic</w:t>
      </w:r>
      <w:r w:rsidRPr="00A66975">
        <w:rPr>
          <w:rFonts w:ascii="Helvetica" w:hAnsi="Helvetica"/>
          <w:b/>
          <w:bCs/>
        </w:rPr>
        <w:t xml:space="preserve"> Adventure</w:t>
      </w:r>
    </w:p>
    <w:p w14:paraId="787064C6" w14:textId="77777777" w:rsidR="00A66975" w:rsidRPr="00A66975" w:rsidRDefault="00A66975" w:rsidP="00A66975">
      <w:pPr>
        <w:rPr>
          <w:rFonts w:ascii="Helvetica" w:hAnsi="Helvetica"/>
          <w:bCs/>
        </w:rPr>
      </w:pPr>
    </w:p>
    <w:p w14:paraId="0AD6F592" w14:textId="77777777" w:rsidR="00A66975" w:rsidRPr="00A66975" w:rsidRDefault="00A66975" w:rsidP="00A66975">
      <w:pPr>
        <w:rPr>
          <w:rFonts w:ascii="Helvetica" w:hAnsi="Helvetica"/>
          <w:bCs/>
        </w:rPr>
      </w:pPr>
      <w:r w:rsidRPr="00A66975">
        <w:rPr>
          <w:rFonts w:ascii="Helvetica" w:hAnsi="Helvetica"/>
          <w:bCs/>
        </w:rPr>
        <w:t xml:space="preserve">Before we launch into pro tips for online learning, take a deep breath. </w:t>
      </w:r>
      <w:r w:rsidRPr="00A66975">
        <w:rPr>
          <w:rFonts w:ascii="Helvetica" w:hAnsi="Helvetica"/>
          <w:bCs/>
          <w:i/>
          <w:iCs/>
        </w:rPr>
        <w:t>Relax.</w:t>
      </w:r>
      <w:r w:rsidRPr="00A66975">
        <w:rPr>
          <w:rFonts w:ascii="Helvetica" w:hAnsi="Helvetica"/>
          <w:bCs/>
        </w:rPr>
        <w:t xml:space="preserve"> The pressure is off because South Texas College has got your back.</w:t>
      </w:r>
    </w:p>
    <w:p w14:paraId="73979C68" w14:textId="77777777" w:rsidR="00A66975" w:rsidRPr="00A66975" w:rsidRDefault="00A66975" w:rsidP="00A66975">
      <w:pPr>
        <w:rPr>
          <w:rFonts w:ascii="Helvetica" w:hAnsi="Helvetica"/>
          <w:bCs/>
        </w:rPr>
      </w:pPr>
    </w:p>
    <w:p w14:paraId="1A582EBB" w14:textId="39F5A317" w:rsidR="00A66975" w:rsidRPr="00A66975" w:rsidRDefault="00A66975" w:rsidP="00A66975">
      <w:pPr>
        <w:rPr>
          <w:rFonts w:ascii="Helvetica" w:hAnsi="Helvetica"/>
          <w:bCs/>
        </w:rPr>
      </w:pPr>
      <w:r w:rsidRPr="00A66975">
        <w:rPr>
          <w:rFonts w:ascii="Helvetica" w:hAnsi="Helvetica"/>
          <w:b/>
          <w:bCs/>
        </w:rPr>
        <w:t xml:space="preserve">“Nobody expects you to be perfect right now,” says Dean of Distance Learning Dr. Rachel Sale. “We're going to get through it </w:t>
      </w:r>
      <w:r w:rsidRPr="00A66975">
        <w:rPr>
          <w:rFonts w:ascii="Helvetica" w:hAnsi="Helvetica"/>
          <w:b/>
          <w:bCs/>
          <w:i/>
          <w:iCs/>
        </w:rPr>
        <w:t>together.”</w:t>
      </w:r>
    </w:p>
    <w:p w14:paraId="4405739B" w14:textId="77777777" w:rsidR="00A66975" w:rsidRPr="00A66975" w:rsidRDefault="00A66975" w:rsidP="00A66975">
      <w:pPr>
        <w:rPr>
          <w:rFonts w:ascii="Helvetica" w:hAnsi="Helvetica"/>
          <w:bCs/>
        </w:rPr>
      </w:pPr>
    </w:p>
    <w:p w14:paraId="2030D994" w14:textId="4EF24EC7" w:rsidR="00A66975" w:rsidRPr="00A66975" w:rsidRDefault="00A66975" w:rsidP="00A66975">
      <w:pPr>
        <w:rPr>
          <w:rFonts w:ascii="Helvetica" w:hAnsi="Helvetica"/>
          <w:bCs/>
        </w:rPr>
      </w:pPr>
      <w:r w:rsidRPr="00A66975">
        <w:rPr>
          <w:rFonts w:ascii="Helvetica" w:hAnsi="Helvetica"/>
          <w:bCs/>
        </w:rPr>
        <w:t>Now more than ever, you’ll find the support, resources and community you need to pursue your education</w:t>
      </w:r>
      <w:r w:rsidR="002C6AA0">
        <w:rPr>
          <w:rFonts w:ascii="Helvetica" w:hAnsi="Helvetica"/>
          <w:bCs/>
        </w:rPr>
        <w:t xml:space="preserve"> </w:t>
      </w:r>
      <w:r w:rsidRPr="00A66975">
        <w:rPr>
          <w:rFonts w:ascii="Helvetica" w:hAnsi="Helvetica"/>
          <w:bCs/>
        </w:rPr>
        <w:t xml:space="preserve">… and even </w:t>
      </w:r>
      <w:r w:rsidRPr="00A66975">
        <w:rPr>
          <w:rFonts w:ascii="Helvetica" w:hAnsi="Helvetica"/>
          <w:bCs/>
          <w:i/>
          <w:iCs/>
        </w:rPr>
        <w:t>enjoy</w:t>
      </w:r>
      <w:r w:rsidRPr="00A66975">
        <w:rPr>
          <w:rFonts w:ascii="Helvetica" w:hAnsi="Helvetica"/>
          <w:bCs/>
        </w:rPr>
        <w:t xml:space="preserve"> online classes.</w:t>
      </w:r>
    </w:p>
    <w:p w14:paraId="0D17B532" w14:textId="77777777" w:rsidR="00A66975" w:rsidRPr="00A66975" w:rsidRDefault="00A66975" w:rsidP="00A66975">
      <w:pPr>
        <w:rPr>
          <w:rFonts w:ascii="Helvetica" w:hAnsi="Helvetica"/>
          <w:bCs/>
        </w:rPr>
      </w:pPr>
    </w:p>
    <w:p w14:paraId="0999BD7D" w14:textId="623D66F1" w:rsidR="00D8738D" w:rsidRPr="00A66975" w:rsidRDefault="00A66975" w:rsidP="00A66975">
      <w:pPr>
        <w:rPr>
          <w:rFonts w:ascii="Helvetica" w:hAnsi="Helvetica"/>
          <w:bCs/>
        </w:rPr>
      </w:pPr>
      <w:r w:rsidRPr="00A66975">
        <w:rPr>
          <w:rFonts w:ascii="Helvetica" w:hAnsi="Helvetica"/>
          <w:bCs/>
        </w:rPr>
        <w:t xml:space="preserve">“I look at this as a big adventure,” says Sale, </w:t>
      </w:r>
      <w:r w:rsidR="00EC0E6B">
        <w:rPr>
          <w:rFonts w:ascii="Helvetica" w:hAnsi="Helvetica"/>
          <w:bCs/>
        </w:rPr>
        <w:t>invoking the</w:t>
      </w:r>
      <w:r w:rsidRPr="00A66975">
        <w:rPr>
          <w:rFonts w:ascii="Helvetica" w:hAnsi="Helvetica"/>
          <w:bCs/>
        </w:rPr>
        <w:t xml:space="preserve"> true Jaguar spirit. “</w:t>
      </w:r>
      <w:r w:rsidR="00D8738D">
        <w:rPr>
          <w:rFonts w:ascii="Helvetica" w:hAnsi="Helvetica"/>
          <w:bCs/>
        </w:rPr>
        <w:t>I hope we find a way to make this a great collaborative time.”</w:t>
      </w:r>
    </w:p>
    <w:p w14:paraId="45669F16" w14:textId="77777777" w:rsidR="00A66975" w:rsidRPr="00A66975" w:rsidRDefault="00A66975" w:rsidP="00A66975">
      <w:pPr>
        <w:rPr>
          <w:rFonts w:ascii="Helvetica" w:hAnsi="Helvetica"/>
          <w:bCs/>
        </w:rPr>
      </w:pPr>
    </w:p>
    <w:p w14:paraId="0CF1D7FA" w14:textId="6532B5B1" w:rsidR="00A66975" w:rsidRPr="00A66975" w:rsidRDefault="00DE47F5" w:rsidP="00A66975">
      <w:pPr>
        <w:rPr>
          <w:rFonts w:ascii="Helvetica" w:hAnsi="Helvetica"/>
          <w:bCs/>
        </w:rPr>
      </w:pPr>
      <w:r>
        <w:rPr>
          <w:rFonts w:ascii="Helvetica" w:hAnsi="Helvetica"/>
          <w:bCs/>
        </w:rPr>
        <w:t>C</w:t>
      </w:r>
      <w:r w:rsidR="00A66975" w:rsidRPr="00A66975">
        <w:rPr>
          <w:rFonts w:ascii="Helvetica" w:hAnsi="Helvetica"/>
          <w:bCs/>
        </w:rPr>
        <w:t xml:space="preserve">alling all Jaguars: </w:t>
      </w:r>
      <w:r w:rsidR="002C6AA0">
        <w:rPr>
          <w:rFonts w:ascii="Helvetica" w:hAnsi="Helvetica"/>
          <w:bCs/>
        </w:rPr>
        <w:t>I</w:t>
      </w:r>
      <w:r w:rsidR="00A66975" w:rsidRPr="00A66975">
        <w:rPr>
          <w:rFonts w:ascii="Helvetica" w:hAnsi="Helvetica"/>
          <w:bCs/>
        </w:rPr>
        <w:t xml:space="preserve">f you’re ready for the adventure, read on for the top five </w:t>
      </w:r>
      <w:r w:rsidR="00EC0E6B">
        <w:rPr>
          <w:rFonts w:ascii="Helvetica" w:hAnsi="Helvetica"/>
          <w:bCs/>
        </w:rPr>
        <w:t>South Texas College</w:t>
      </w:r>
      <w:r w:rsidR="00A66975" w:rsidRPr="00A66975">
        <w:rPr>
          <w:rFonts w:ascii="Helvetica" w:hAnsi="Helvetica"/>
          <w:bCs/>
        </w:rPr>
        <w:t xml:space="preserve"> online learning tips!</w:t>
      </w:r>
    </w:p>
    <w:p w14:paraId="34F74226" w14:textId="77777777" w:rsidR="00A66975" w:rsidRPr="00A66975" w:rsidRDefault="00A66975" w:rsidP="00A66975">
      <w:pPr>
        <w:rPr>
          <w:rFonts w:ascii="Helvetica" w:hAnsi="Helvetica"/>
          <w:bCs/>
        </w:rPr>
      </w:pPr>
    </w:p>
    <w:p w14:paraId="0CB18BB7" w14:textId="77777777" w:rsidR="00A66975" w:rsidRPr="00A66975" w:rsidRDefault="00A66975" w:rsidP="00A66975">
      <w:pPr>
        <w:rPr>
          <w:rFonts w:ascii="Helvetica" w:hAnsi="Helvetica"/>
          <w:bCs/>
        </w:rPr>
      </w:pPr>
    </w:p>
    <w:p w14:paraId="1249B224" w14:textId="657121F6" w:rsidR="00A66975" w:rsidRPr="00A66975" w:rsidRDefault="00A66975" w:rsidP="00A66975">
      <w:pPr>
        <w:rPr>
          <w:rFonts w:ascii="Helvetica" w:hAnsi="Helvetica"/>
          <w:b/>
          <w:bCs/>
        </w:rPr>
      </w:pPr>
      <w:r w:rsidRPr="00A66975">
        <w:rPr>
          <w:rFonts w:ascii="Helvetica" w:hAnsi="Helvetica"/>
          <w:b/>
          <w:bCs/>
        </w:rPr>
        <w:t xml:space="preserve">Tip #1: </w:t>
      </w:r>
      <w:r w:rsidR="00EC0E6B">
        <w:rPr>
          <w:rFonts w:ascii="Helvetica" w:hAnsi="Helvetica"/>
          <w:b/>
          <w:bCs/>
        </w:rPr>
        <w:t xml:space="preserve">Not Sure Where You Are </w:t>
      </w:r>
      <w:proofErr w:type="gramStart"/>
      <w:r w:rsidR="002C6AA0">
        <w:rPr>
          <w:rFonts w:ascii="Helvetica" w:hAnsi="Helvetica"/>
          <w:b/>
          <w:bCs/>
        </w:rPr>
        <w:t>W</w:t>
      </w:r>
      <w:r w:rsidR="00EC0E6B">
        <w:rPr>
          <w:rFonts w:ascii="Helvetica" w:hAnsi="Helvetica"/>
          <w:b/>
          <w:bCs/>
        </w:rPr>
        <w:t>ith</w:t>
      </w:r>
      <w:proofErr w:type="gramEnd"/>
      <w:r w:rsidR="00EC0E6B">
        <w:rPr>
          <w:rFonts w:ascii="Helvetica" w:hAnsi="Helvetica"/>
          <w:b/>
          <w:bCs/>
        </w:rPr>
        <w:t xml:space="preserve"> </w:t>
      </w:r>
      <w:r w:rsidR="00EC0E6B" w:rsidRPr="00EC0E6B">
        <w:rPr>
          <w:rFonts w:ascii="Helvetica" w:hAnsi="Helvetica"/>
          <w:b/>
          <w:bCs/>
          <w:i/>
        </w:rPr>
        <w:t>Blackboard</w:t>
      </w:r>
      <w:r w:rsidR="00EC0E6B">
        <w:rPr>
          <w:rFonts w:ascii="Helvetica" w:hAnsi="Helvetica"/>
          <w:b/>
          <w:bCs/>
        </w:rPr>
        <w:t xml:space="preserve">? Check the “Map” </w:t>
      </w:r>
    </w:p>
    <w:p w14:paraId="3043CD92" w14:textId="77777777" w:rsidR="00A66975" w:rsidRPr="00A66975" w:rsidRDefault="00A66975" w:rsidP="00A66975">
      <w:pPr>
        <w:rPr>
          <w:rFonts w:ascii="Helvetica" w:hAnsi="Helvetica"/>
          <w:b/>
          <w:bCs/>
        </w:rPr>
      </w:pPr>
    </w:p>
    <w:p w14:paraId="3432203F" w14:textId="239EA178" w:rsidR="00A66975" w:rsidRPr="00A66975" w:rsidRDefault="00A66975" w:rsidP="00A66975">
      <w:pPr>
        <w:rPr>
          <w:rFonts w:ascii="Helvetica" w:hAnsi="Helvetica"/>
          <w:bCs/>
        </w:rPr>
      </w:pPr>
      <w:r w:rsidRPr="00A66975">
        <w:rPr>
          <w:rFonts w:ascii="Helvetica" w:hAnsi="Helvetica"/>
          <w:bCs/>
        </w:rPr>
        <w:t>“If you go into a new town, you get out your Google Maps,” says Sale. And when it comes to learning Blackboard, it’s no different</w:t>
      </w:r>
      <w:r w:rsidR="00EC0E6B">
        <w:rPr>
          <w:rFonts w:ascii="Helvetica" w:hAnsi="Helvetica"/>
          <w:bCs/>
        </w:rPr>
        <w:t>, as t</w:t>
      </w:r>
      <w:r w:rsidRPr="00A66975">
        <w:rPr>
          <w:rFonts w:ascii="Helvetica" w:hAnsi="Helvetica"/>
          <w:bCs/>
        </w:rPr>
        <w:t>here are simple “maps” you can use to learn the territory.</w:t>
      </w:r>
    </w:p>
    <w:p w14:paraId="020BF24C" w14:textId="77777777" w:rsidR="00A66975" w:rsidRPr="00A66975" w:rsidRDefault="00A66975" w:rsidP="00A66975">
      <w:pPr>
        <w:rPr>
          <w:rFonts w:ascii="Helvetica" w:hAnsi="Helvetica"/>
          <w:bCs/>
        </w:rPr>
      </w:pPr>
    </w:p>
    <w:p w14:paraId="1F5B062F" w14:textId="17A547A5" w:rsidR="00A66975" w:rsidRPr="00A66975" w:rsidRDefault="00A66975" w:rsidP="00A66975">
      <w:pPr>
        <w:rPr>
          <w:rFonts w:ascii="Helvetica" w:hAnsi="Helvetica"/>
          <w:bCs/>
        </w:rPr>
      </w:pPr>
      <w:r w:rsidRPr="00A66975">
        <w:rPr>
          <w:rFonts w:ascii="Helvetica" w:hAnsi="Helvetica"/>
          <w:bCs/>
        </w:rPr>
        <w:lastRenderedPageBreak/>
        <w:t xml:space="preserve">First, every student </w:t>
      </w:r>
      <w:r w:rsidRPr="00A66975">
        <w:rPr>
          <w:rFonts w:ascii="Helvetica" w:hAnsi="Helvetica"/>
          <w:bCs/>
          <w:i/>
          <w:iCs/>
        </w:rPr>
        <w:t>automatically</w:t>
      </w:r>
      <w:r w:rsidRPr="00A66975">
        <w:rPr>
          <w:rFonts w:ascii="Helvetica" w:hAnsi="Helvetica"/>
          <w:bCs/>
        </w:rPr>
        <w:t xml:space="preserve"> has a Blackboard account and can log in with their regular school username and password.</w:t>
      </w:r>
    </w:p>
    <w:p w14:paraId="0208F1E0" w14:textId="77777777" w:rsidR="00A66975" w:rsidRPr="00A66975" w:rsidRDefault="00A66975" w:rsidP="00A66975">
      <w:pPr>
        <w:rPr>
          <w:rFonts w:ascii="Helvetica" w:hAnsi="Helvetica"/>
          <w:bCs/>
        </w:rPr>
      </w:pPr>
    </w:p>
    <w:p w14:paraId="577238C6" w14:textId="77777777" w:rsidR="00E92CFB" w:rsidRDefault="00EC0E6B" w:rsidP="00E92CFB">
      <w:pPr>
        <w:rPr>
          <w:rFonts w:ascii="Helvetica" w:hAnsi="Helvetica"/>
          <w:bCs/>
        </w:rPr>
      </w:pPr>
      <w:r>
        <w:rPr>
          <w:rFonts w:ascii="Helvetica" w:hAnsi="Helvetica"/>
          <w:bCs/>
        </w:rPr>
        <w:t>When</w:t>
      </w:r>
      <w:r w:rsidR="00A66975" w:rsidRPr="00A66975">
        <w:rPr>
          <w:rFonts w:ascii="Helvetica" w:hAnsi="Helvetica"/>
          <w:bCs/>
        </w:rPr>
        <w:t xml:space="preserve"> you log in, you’ll </w:t>
      </w:r>
      <w:r>
        <w:rPr>
          <w:rFonts w:ascii="Helvetica" w:hAnsi="Helvetica"/>
          <w:bCs/>
        </w:rPr>
        <w:t xml:space="preserve">notice that you're </w:t>
      </w:r>
      <w:r w:rsidR="00A66975" w:rsidRPr="00AB4DA5">
        <w:rPr>
          <w:rFonts w:ascii="Helvetica" w:hAnsi="Helvetica"/>
          <w:bCs/>
        </w:rPr>
        <w:t>already enrolled</w:t>
      </w:r>
      <w:r w:rsidR="00A66975" w:rsidRPr="00EC0E6B">
        <w:rPr>
          <w:rFonts w:ascii="Helvetica" w:hAnsi="Helvetica"/>
          <w:bCs/>
          <w:i/>
        </w:rPr>
        <w:t xml:space="preserve"> </w:t>
      </w:r>
      <w:r w:rsidR="00A66975" w:rsidRPr="00A66975">
        <w:rPr>
          <w:rFonts w:ascii="Helvetica" w:hAnsi="Helvetica"/>
          <w:bCs/>
        </w:rPr>
        <w:t>in a Blackboard orientation class</w:t>
      </w:r>
      <w:r>
        <w:rPr>
          <w:rFonts w:ascii="Helvetica" w:hAnsi="Helvetica"/>
          <w:bCs/>
        </w:rPr>
        <w:t xml:space="preserve"> –</w:t>
      </w:r>
      <w:r w:rsidR="00A66975" w:rsidRPr="00A66975">
        <w:rPr>
          <w:rFonts w:ascii="Helvetica" w:hAnsi="Helvetica"/>
          <w:bCs/>
        </w:rPr>
        <w:t xml:space="preserve"> your </w:t>
      </w:r>
      <w:r w:rsidR="00A66975" w:rsidRPr="00AB4DA5">
        <w:rPr>
          <w:rFonts w:ascii="Helvetica" w:hAnsi="Helvetica"/>
          <w:bCs/>
          <w:iCs/>
        </w:rPr>
        <w:t>map</w:t>
      </w:r>
      <w:r w:rsidR="00A66975" w:rsidRPr="00A66975">
        <w:rPr>
          <w:rFonts w:ascii="Helvetica" w:hAnsi="Helvetica"/>
          <w:bCs/>
        </w:rPr>
        <w:t xml:space="preserve"> to success. Th</w:t>
      </w:r>
      <w:r>
        <w:rPr>
          <w:rFonts w:ascii="Helvetica" w:hAnsi="Helvetica"/>
          <w:bCs/>
        </w:rPr>
        <w:t>is</w:t>
      </w:r>
      <w:r w:rsidR="00A66975" w:rsidRPr="00A66975">
        <w:rPr>
          <w:rFonts w:ascii="Helvetica" w:hAnsi="Helvetica"/>
          <w:bCs/>
        </w:rPr>
        <w:t xml:space="preserve"> orientation is not required, but it’s strongly encouraged</w:t>
      </w:r>
      <w:r>
        <w:rPr>
          <w:rFonts w:ascii="Helvetica" w:hAnsi="Helvetica"/>
          <w:bCs/>
        </w:rPr>
        <w:t>, especially</w:t>
      </w:r>
      <w:r w:rsidR="00A66975" w:rsidRPr="00A66975">
        <w:rPr>
          <w:rFonts w:ascii="Helvetica" w:hAnsi="Helvetica"/>
          <w:bCs/>
        </w:rPr>
        <w:t xml:space="preserve"> if this is your first time </w:t>
      </w:r>
      <w:r>
        <w:rPr>
          <w:rFonts w:ascii="Helvetica" w:hAnsi="Helvetica"/>
          <w:bCs/>
        </w:rPr>
        <w:t>using</w:t>
      </w:r>
      <w:r w:rsidR="00A66975" w:rsidRPr="00A66975">
        <w:rPr>
          <w:rFonts w:ascii="Helvetica" w:hAnsi="Helvetica"/>
          <w:bCs/>
        </w:rPr>
        <w:t xml:space="preserve"> the platform. It will teach you all of the basic tools, including how to use the discussion forum, submit assignments and take quizzes. </w:t>
      </w:r>
    </w:p>
    <w:p w14:paraId="11CD2D49" w14:textId="77777777" w:rsidR="00E92CFB" w:rsidRDefault="00E92CFB" w:rsidP="00E92CFB">
      <w:pPr>
        <w:rPr>
          <w:rFonts w:ascii="Helvetica" w:hAnsi="Helvetica"/>
          <w:bCs/>
        </w:rPr>
      </w:pPr>
    </w:p>
    <w:p w14:paraId="2AD8A646" w14:textId="53F8FB4A" w:rsidR="00E92CFB" w:rsidRPr="00A66975" w:rsidRDefault="00E92CFB" w:rsidP="00E92CFB">
      <w:pPr>
        <w:rPr>
          <w:rFonts w:ascii="Helvetica" w:hAnsi="Helvetica"/>
          <w:bCs/>
        </w:rPr>
      </w:pPr>
      <w:r w:rsidRPr="00A66975">
        <w:rPr>
          <w:rFonts w:ascii="Helvetica" w:hAnsi="Helvetica"/>
          <w:bCs/>
        </w:rPr>
        <w:t>Every online class is set up with a standard template, so once you learn your way around one class, you’ll be set for all of your other courses.</w:t>
      </w:r>
    </w:p>
    <w:p w14:paraId="5CA7371E" w14:textId="77777777" w:rsidR="00A66975" w:rsidRPr="00A66975" w:rsidRDefault="00A66975" w:rsidP="00A66975">
      <w:pPr>
        <w:rPr>
          <w:rFonts w:ascii="Helvetica" w:hAnsi="Helvetica"/>
          <w:bCs/>
        </w:rPr>
      </w:pPr>
    </w:p>
    <w:p w14:paraId="15FA5431" w14:textId="1B865CD1" w:rsidR="00A66975" w:rsidRDefault="0092799A" w:rsidP="00A66975">
      <w:pPr>
        <w:rPr>
          <w:rFonts w:ascii="Helvetica" w:hAnsi="Helvetica"/>
          <w:bCs/>
        </w:rPr>
      </w:pPr>
      <w:r>
        <w:rPr>
          <w:rFonts w:ascii="Helvetica" w:hAnsi="Helvetica"/>
          <w:b/>
          <w:bCs/>
          <w:i/>
        </w:rPr>
        <w:t>New</w:t>
      </w:r>
      <w:r w:rsidR="00EC0E6B">
        <w:rPr>
          <w:rFonts w:ascii="Helvetica" w:hAnsi="Helvetica"/>
          <w:bCs/>
        </w:rPr>
        <w:t xml:space="preserve"> to the </w:t>
      </w:r>
      <w:hyperlink r:id="rId11" w:history="1">
        <w:r w:rsidR="00EC0E6B" w:rsidRPr="00EC0E6B">
          <w:rPr>
            <w:rStyle w:val="Hyperlink"/>
            <w:rFonts w:ascii="Helvetica" w:hAnsi="Helvetica"/>
            <w:b/>
            <w:bCs/>
          </w:rPr>
          <w:t>Keep Learning</w:t>
        </w:r>
      </w:hyperlink>
      <w:r w:rsidR="00EC0E6B">
        <w:rPr>
          <w:rFonts w:ascii="Helvetica" w:hAnsi="Helvetica"/>
          <w:bCs/>
        </w:rPr>
        <w:t xml:space="preserve"> page: </w:t>
      </w:r>
      <w:hyperlink r:id="rId12" w:history="1">
        <w:r w:rsidR="00A908FB">
          <w:rPr>
            <w:rStyle w:val="Hyperlink"/>
            <w:rFonts w:ascii="Helvetica" w:hAnsi="Helvetica"/>
            <w:bCs/>
          </w:rPr>
          <w:t>V</w:t>
        </w:r>
        <w:r w:rsidR="00A66975" w:rsidRPr="0092799A">
          <w:rPr>
            <w:rStyle w:val="Hyperlink"/>
            <w:rFonts w:ascii="Helvetica" w:hAnsi="Helvetica"/>
            <w:bCs/>
          </w:rPr>
          <w:t xml:space="preserve">ideo </w:t>
        </w:r>
        <w:r w:rsidR="00A908FB">
          <w:rPr>
            <w:rStyle w:val="Hyperlink"/>
            <w:rFonts w:ascii="Helvetica" w:hAnsi="Helvetica"/>
            <w:bCs/>
          </w:rPr>
          <w:t>on how to log into</w:t>
        </w:r>
        <w:r w:rsidRPr="0092799A">
          <w:rPr>
            <w:rStyle w:val="Hyperlink"/>
            <w:rFonts w:ascii="Helvetica" w:hAnsi="Helvetica"/>
            <w:bCs/>
          </w:rPr>
          <w:t xml:space="preserve"> Blackboard </w:t>
        </w:r>
        <w:r w:rsidR="00A66975" w:rsidRPr="0092799A">
          <w:rPr>
            <w:rStyle w:val="Hyperlink"/>
            <w:rFonts w:ascii="Helvetica" w:hAnsi="Helvetica"/>
            <w:bCs/>
          </w:rPr>
          <w:t>in English</w:t>
        </w:r>
      </w:hyperlink>
      <w:r w:rsidR="00A66975" w:rsidRPr="00A66975">
        <w:rPr>
          <w:rFonts w:ascii="Helvetica" w:hAnsi="Helvetica"/>
          <w:bCs/>
        </w:rPr>
        <w:t xml:space="preserve"> and </w:t>
      </w:r>
      <w:hyperlink r:id="rId13" w:history="1">
        <w:r w:rsidR="00A908FB" w:rsidRPr="00A908FB">
          <w:rPr>
            <w:rStyle w:val="Hyperlink"/>
            <w:rFonts w:ascii="Helvetica" w:hAnsi="Helvetica"/>
            <w:bCs/>
          </w:rPr>
          <w:t xml:space="preserve">how to log into Blackboard in </w:t>
        </w:r>
        <w:r w:rsidR="00A66975" w:rsidRPr="00A908FB">
          <w:rPr>
            <w:rStyle w:val="Hyperlink"/>
            <w:rFonts w:ascii="Helvetica" w:hAnsi="Helvetica"/>
            <w:bCs/>
          </w:rPr>
          <w:t>Spanish</w:t>
        </w:r>
      </w:hyperlink>
      <w:r w:rsidR="00EC0E6B">
        <w:rPr>
          <w:rFonts w:ascii="Helvetica" w:hAnsi="Helvetica"/>
          <w:bCs/>
        </w:rPr>
        <w:t>.</w:t>
      </w:r>
    </w:p>
    <w:p w14:paraId="66D172DB" w14:textId="0C301F24" w:rsidR="00E92CFB" w:rsidRDefault="00E92CFB" w:rsidP="00A66975">
      <w:pPr>
        <w:rPr>
          <w:rFonts w:ascii="Helvetica" w:hAnsi="Helvetica"/>
          <w:bCs/>
        </w:rPr>
      </w:pPr>
    </w:p>
    <w:p w14:paraId="7F48C336" w14:textId="0B67263C" w:rsidR="00A66975" w:rsidRPr="00A66975" w:rsidRDefault="00E92CFB" w:rsidP="00A66975">
      <w:pPr>
        <w:rPr>
          <w:rFonts w:ascii="Helvetica" w:hAnsi="Helvetica"/>
          <w:bCs/>
        </w:rPr>
      </w:pPr>
      <w:r>
        <w:rPr>
          <w:rFonts w:ascii="Helvetica" w:hAnsi="Helvetica"/>
          <w:b/>
          <w:bCs/>
        </w:rPr>
        <w:t>Get to know B</w:t>
      </w:r>
      <w:r w:rsidR="00A66975" w:rsidRPr="00A66975">
        <w:rPr>
          <w:rFonts w:ascii="Helvetica" w:hAnsi="Helvetica"/>
          <w:b/>
          <w:bCs/>
        </w:rPr>
        <w:t>lackboar</w:t>
      </w:r>
      <w:r>
        <w:rPr>
          <w:rFonts w:ascii="Helvetica" w:hAnsi="Helvetica"/>
          <w:b/>
          <w:bCs/>
        </w:rPr>
        <w:t xml:space="preserve">d’s </w:t>
      </w:r>
      <w:r w:rsidRPr="00E92CFB">
        <w:rPr>
          <w:rFonts w:ascii="Helvetica" w:hAnsi="Helvetica"/>
          <w:b/>
          <w:bCs/>
          <w:i/>
        </w:rPr>
        <w:t>awesome</w:t>
      </w:r>
      <w:r>
        <w:rPr>
          <w:rFonts w:ascii="Helvetica" w:hAnsi="Helvetica"/>
          <w:b/>
          <w:bCs/>
        </w:rPr>
        <w:t xml:space="preserve"> </w:t>
      </w:r>
      <w:r w:rsidR="00DE47F5">
        <w:rPr>
          <w:rFonts w:ascii="Helvetica" w:hAnsi="Helvetica"/>
          <w:b/>
          <w:bCs/>
        </w:rPr>
        <w:t xml:space="preserve">key </w:t>
      </w:r>
      <w:r>
        <w:rPr>
          <w:rFonts w:ascii="Helvetica" w:hAnsi="Helvetica"/>
          <w:b/>
          <w:bCs/>
        </w:rPr>
        <w:t>features</w:t>
      </w:r>
      <w:r w:rsidR="00A66975" w:rsidRPr="00A66975">
        <w:rPr>
          <w:rFonts w:ascii="Helvetica" w:hAnsi="Helvetica"/>
          <w:b/>
          <w:bCs/>
        </w:rPr>
        <w:t>:</w:t>
      </w:r>
    </w:p>
    <w:p w14:paraId="2575D86B" w14:textId="77777777" w:rsidR="00A66975" w:rsidRPr="00A66975" w:rsidRDefault="00A66975" w:rsidP="00A66975">
      <w:pPr>
        <w:rPr>
          <w:rFonts w:ascii="Helvetica" w:hAnsi="Helvetica"/>
          <w:bCs/>
        </w:rPr>
      </w:pPr>
    </w:p>
    <w:p w14:paraId="34FC46A1" w14:textId="7CC4D2AA" w:rsidR="00A66975" w:rsidRPr="00A66975" w:rsidRDefault="00A66975" w:rsidP="00A66975">
      <w:pPr>
        <w:numPr>
          <w:ilvl w:val="0"/>
          <w:numId w:val="17"/>
        </w:numPr>
        <w:rPr>
          <w:rFonts w:ascii="Helvetica" w:hAnsi="Helvetica"/>
          <w:bCs/>
        </w:rPr>
      </w:pPr>
      <w:r w:rsidRPr="00A66975">
        <w:rPr>
          <w:rFonts w:ascii="Helvetica" w:hAnsi="Helvetica"/>
          <w:b/>
          <w:bCs/>
        </w:rPr>
        <w:t xml:space="preserve">Discussion Forum: </w:t>
      </w:r>
      <w:r w:rsidRPr="00A66975">
        <w:rPr>
          <w:rFonts w:ascii="Helvetica" w:hAnsi="Helvetica"/>
          <w:bCs/>
        </w:rPr>
        <w:t>This is the place to ask questions, discuss material and find support from your classmates and teacher</w:t>
      </w:r>
      <w:r w:rsidR="0083510D">
        <w:rPr>
          <w:rFonts w:ascii="Helvetica" w:hAnsi="Helvetica"/>
          <w:bCs/>
        </w:rPr>
        <w:t>s</w:t>
      </w:r>
      <w:r w:rsidRPr="00A66975">
        <w:rPr>
          <w:rFonts w:ascii="Helvetica" w:hAnsi="Helvetica"/>
          <w:bCs/>
        </w:rPr>
        <w:t>.</w:t>
      </w:r>
    </w:p>
    <w:p w14:paraId="4D2E6C73" w14:textId="0D195B86" w:rsidR="00A66975" w:rsidRPr="00A66975" w:rsidRDefault="00A66975" w:rsidP="00A66975">
      <w:pPr>
        <w:numPr>
          <w:ilvl w:val="0"/>
          <w:numId w:val="17"/>
        </w:numPr>
        <w:rPr>
          <w:rFonts w:ascii="Helvetica" w:hAnsi="Helvetica"/>
          <w:bCs/>
        </w:rPr>
      </w:pPr>
      <w:r w:rsidRPr="00A66975">
        <w:rPr>
          <w:rFonts w:ascii="Helvetica" w:hAnsi="Helvetica"/>
          <w:b/>
          <w:bCs/>
        </w:rPr>
        <w:t>Lectures:</w:t>
      </w:r>
      <w:r w:rsidRPr="00A66975">
        <w:rPr>
          <w:rFonts w:ascii="Helvetica" w:hAnsi="Helvetica"/>
          <w:bCs/>
        </w:rPr>
        <w:t xml:space="preserve"> </w:t>
      </w:r>
      <w:r w:rsidRPr="00E92CFB">
        <w:rPr>
          <w:rFonts w:ascii="Helvetica" w:hAnsi="Helvetica"/>
          <w:bCs/>
          <w:i/>
        </w:rPr>
        <w:t>Blackboard Collaborate</w:t>
      </w:r>
      <w:r w:rsidRPr="00A66975">
        <w:rPr>
          <w:rFonts w:ascii="Helvetica" w:hAnsi="Helvetica"/>
          <w:bCs/>
        </w:rPr>
        <w:t xml:space="preserve"> is a video lecture system</w:t>
      </w:r>
      <w:r w:rsidR="00E92CFB">
        <w:rPr>
          <w:rFonts w:ascii="Helvetica" w:hAnsi="Helvetica"/>
          <w:bCs/>
        </w:rPr>
        <w:t>. I</w:t>
      </w:r>
      <w:r w:rsidRPr="00A66975">
        <w:rPr>
          <w:rFonts w:ascii="Helvetica" w:hAnsi="Helvetica"/>
          <w:bCs/>
        </w:rPr>
        <w:t xml:space="preserve">f instructors </w:t>
      </w:r>
      <w:r w:rsidR="00E92CFB">
        <w:rPr>
          <w:rFonts w:ascii="Helvetica" w:hAnsi="Helvetica"/>
          <w:bCs/>
        </w:rPr>
        <w:t>choose to give</w:t>
      </w:r>
      <w:r w:rsidRPr="00A66975">
        <w:rPr>
          <w:rFonts w:ascii="Helvetica" w:hAnsi="Helvetica"/>
          <w:bCs/>
        </w:rPr>
        <w:t xml:space="preserve"> live lectures, they will be recorded</w:t>
      </w:r>
      <w:r w:rsidR="00E92CFB">
        <w:rPr>
          <w:rFonts w:ascii="Helvetica" w:hAnsi="Helvetica"/>
          <w:bCs/>
        </w:rPr>
        <w:t xml:space="preserve"> here</w:t>
      </w:r>
      <w:r w:rsidRPr="00A66975">
        <w:rPr>
          <w:rFonts w:ascii="Helvetica" w:hAnsi="Helvetica"/>
          <w:bCs/>
        </w:rPr>
        <w:t>.</w:t>
      </w:r>
    </w:p>
    <w:p w14:paraId="09034914" w14:textId="4702DF77" w:rsidR="00A66975" w:rsidRPr="00A66975" w:rsidRDefault="00A66975" w:rsidP="00A66975">
      <w:pPr>
        <w:numPr>
          <w:ilvl w:val="0"/>
          <w:numId w:val="17"/>
        </w:numPr>
        <w:rPr>
          <w:rFonts w:ascii="Helvetica" w:hAnsi="Helvetica"/>
          <w:bCs/>
        </w:rPr>
      </w:pPr>
      <w:r w:rsidRPr="00A66975">
        <w:rPr>
          <w:rFonts w:ascii="Helvetica" w:hAnsi="Helvetica"/>
          <w:b/>
          <w:bCs/>
        </w:rPr>
        <w:t>Chat:</w:t>
      </w:r>
      <w:r w:rsidRPr="00A66975">
        <w:rPr>
          <w:rFonts w:ascii="Helvetica" w:hAnsi="Helvetica"/>
          <w:bCs/>
        </w:rPr>
        <w:t xml:space="preserve"> With </w:t>
      </w:r>
      <w:r w:rsidRPr="00E92CFB">
        <w:rPr>
          <w:rFonts w:ascii="Helvetica" w:hAnsi="Helvetica"/>
          <w:bCs/>
          <w:i/>
        </w:rPr>
        <w:t>Blackboard Pronto</w:t>
      </w:r>
      <w:r w:rsidRPr="00A66975">
        <w:rPr>
          <w:rFonts w:ascii="Helvetica" w:hAnsi="Helvetica"/>
          <w:bCs/>
        </w:rPr>
        <w:t xml:space="preserve">, it’s easy to have class discussions and </w:t>
      </w:r>
      <w:r w:rsidR="00E92CFB">
        <w:rPr>
          <w:rFonts w:ascii="Helvetica" w:hAnsi="Helvetica"/>
          <w:bCs/>
        </w:rPr>
        <w:t>connect</w:t>
      </w:r>
      <w:r w:rsidRPr="00A66975">
        <w:rPr>
          <w:rFonts w:ascii="Helvetica" w:hAnsi="Helvetica"/>
          <w:bCs/>
        </w:rPr>
        <w:t xml:space="preserve"> with classmates.</w:t>
      </w:r>
    </w:p>
    <w:p w14:paraId="5E173AD0" w14:textId="164B5FD7" w:rsidR="00A66975" w:rsidRPr="00A66975" w:rsidRDefault="00A66975" w:rsidP="00A66975">
      <w:pPr>
        <w:numPr>
          <w:ilvl w:val="0"/>
          <w:numId w:val="17"/>
        </w:numPr>
        <w:rPr>
          <w:rFonts w:ascii="Helvetica" w:hAnsi="Helvetica"/>
          <w:bCs/>
        </w:rPr>
      </w:pPr>
      <w:r w:rsidRPr="00A66975">
        <w:rPr>
          <w:rFonts w:ascii="Helvetica" w:hAnsi="Helvetica"/>
          <w:b/>
          <w:bCs/>
        </w:rPr>
        <w:t>Bulletin Board:</w:t>
      </w:r>
      <w:r w:rsidRPr="00A66975">
        <w:rPr>
          <w:rFonts w:ascii="Helvetica" w:hAnsi="Helvetica"/>
          <w:bCs/>
        </w:rPr>
        <w:t xml:space="preserve"> When you first open Blackboard, you’ll see announcements </w:t>
      </w:r>
      <w:r w:rsidR="00E92CFB">
        <w:rPr>
          <w:rFonts w:ascii="Helvetica" w:hAnsi="Helvetica"/>
          <w:bCs/>
        </w:rPr>
        <w:t xml:space="preserve">and information about assignments </w:t>
      </w:r>
      <w:r w:rsidRPr="00A66975">
        <w:rPr>
          <w:rFonts w:ascii="Helvetica" w:hAnsi="Helvetica"/>
          <w:bCs/>
        </w:rPr>
        <w:t>from your instructors.</w:t>
      </w:r>
    </w:p>
    <w:p w14:paraId="3C382065" w14:textId="77777777" w:rsidR="00A66975" w:rsidRPr="00A66975" w:rsidRDefault="00A66975" w:rsidP="00A66975">
      <w:pPr>
        <w:numPr>
          <w:ilvl w:val="0"/>
          <w:numId w:val="17"/>
        </w:numPr>
        <w:rPr>
          <w:rFonts w:ascii="Helvetica" w:hAnsi="Helvetica"/>
          <w:bCs/>
        </w:rPr>
      </w:pPr>
      <w:r w:rsidRPr="00A66975">
        <w:rPr>
          <w:rFonts w:ascii="Helvetica" w:hAnsi="Helvetica"/>
          <w:b/>
          <w:bCs/>
        </w:rPr>
        <w:t xml:space="preserve">Calendar: </w:t>
      </w:r>
      <w:r w:rsidRPr="00A66975">
        <w:rPr>
          <w:rFonts w:ascii="Helvetica" w:hAnsi="Helvetica"/>
          <w:bCs/>
        </w:rPr>
        <w:t>It’s easy to stay organized with Blackboard’s class calendar. If an assignment has a due date, it will automatically pop up here.</w:t>
      </w:r>
    </w:p>
    <w:p w14:paraId="503F8C92" w14:textId="77777777" w:rsidR="00A66975" w:rsidRPr="00A66975" w:rsidRDefault="00A66975" w:rsidP="00A66975">
      <w:pPr>
        <w:rPr>
          <w:rFonts w:ascii="Helvetica" w:hAnsi="Helvetica"/>
          <w:bCs/>
        </w:rPr>
      </w:pPr>
    </w:p>
    <w:p w14:paraId="31009AA0" w14:textId="0CA39153" w:rsidR="00A66975" w:rsidRPr="00A66975" w:rsidRDefault="00A66975" w:rsidP="00A66975">
      <w:pPr>
        <w:rPr>
          <w:rFonts w:ascii="Helvetica" w:hAnsi="Helvetica"/>
          <w:b/>
          <w:bCs/>
        </w:rPr>
      </w:pPr>
      <w:r w:rsidRPr="00A66975">
        <w:rPr>
          <w:rFonts w:ascii="Helvetica" w:hAnsi="Helvetica"/>
          <w:b/>
          <w:bCs/>
        </w:rPr>
        <w:t>Blackboard App</w:t>
      </w:r>
    </w:p>
    <w:p w14:paraId="7F38C0F1" w14:textId="77777777" w:rsidR="00A66975" w:rsidRPr="00A66975" w:rsidRDefault="00A66975" w:rsidP="00A66975">
      <w:pPr>
        <w:rPr>
          <w:rFonts w:ascii="Helvetica" w:hAnsi="Helvetica"/>
          <w:b/>
          <w:bCs/>
        </w:rPr>
      </w:pPr>
    </w:p>
    <w:p w14:paraId="3F4ECF11" w14:textId="6EE59D93" w:rsidR="00A66975" w:rsidRPr="00A66975" w:rsidRDefault="00A66975" w:rsidP="00A66975">
      <w:pPr>
        <w:rPr>
          <w:rFonts w:ascii="Helvetica" w:hAnsi="Helvetica"/>
          <w:bCs/>
        </w:rPr>
      </w:pPr>
      <w:r w:rsidRPr="00A66975">
        <w:rPr>
          <w:rFonts w:ascii="Helvetica" w:hAnsi="Helvetica"/>
          <w:bCs/>
        </w:rPr>
        <w:t>For smartphone or tablet</w:t>
      </w:r>
      <w:r w:rsidR="00E92CFB">
        <w:rPr>
          <w:rFonts w:ascii="Helvetica" w:hAnsi="Helvetica"/>
          <w:bCs/>
        </w:rPr>
        <w:t xml:space="preserve"> users</w:t>
      </w:r>
      <w:r w:rsidRPr="00A66975">
        <w:rPr>
          <w:rFonts w:ascii="Helvetica" w:hAnsi="Helvetica"/>
          <w:bCs/>
        </w:rPr>
        <w:t xml:space="preserve">, the Blackboard </w:t>
      </w:r>
      <w:r w:rsidR="00175CBF">
        <w:rPr>
          <w:rFonts w:ascii="Helvetica" w:hAnsi="Helvetica"/>
          <w:bCs/>
        </w:rPr>
        <w:t>a</w:t>
      </w:r>
      <w:r w:rsidRPr="00A66975">
        <w:rPr>
          <w:rFonts w:ascii="Helvetica" w:hAnsi="Helvetica"/>
          <w:bCs/>
        </w:rPr>
        <w:t>pp makes it easy to access your classes</w:t>
      </w:r>
      <w:r w:rsidR="00BE5284">
        <w:rPr>
          <w:rFonts w:ascii="Helvetica" w:hAnsi="Helvetica"/>
          <w:bCs/>
        </w:rPr>
        <w:t xml:space="preserve"> from the palm of your hand.</w:t>
      </w:r>
      <w:r w:rsidRPr="00A66975">
        <w:rPr>
          <w:rFonts w:ascii="Helvetica" w:hAnsi="Helvetica"/>
          <w:bCs/>
        </w:rPr>
        <w:t xml:space="preserve"> Download </w:t>
      </w:r>
      <w:r w:rsidR="00DE47F5">
        <w:rPr>
          <w:rFonts w:ascii="Helvetica" w:hAnsi="Helvetica"/>
          <w:bCs/>
        </w:rPr>
        <w:t xml:space="preserve">the app </w:t>
      </w:r>
      <w:r w:rsidRPr="00A66975">
        <w:rPr>
          <w:rFonts w:ascii="Helvetica" w:hAnsi="Helvetica"/>
          <w:bCs/>
        </w:rPr>
        <w:t xml:space="preserve">from the Apple or Android store, and </w:t>
      </w:r>
      <w:r w:rsidR="00E92CFB">
        <w:rPr>
          <w:rFonts w:ascii="Helvetica" w:hAnsi="Helvetica"/>
          <w:bCs/>
        </w:rPr>
        <w:t>proceed to</w:t>
      </w:r>
      <w:r w:rsidRPr="00A66975">
        <w:rPr>
          <w:rFonts w:ascii="Helvetica" w:hAnsi="Helvetica"/>
          <w:bCs/>
        </w:rPr>
        <w:t xml:space="preserve"> </w:t>
      </w:r>
      <w:r w:rsidR="006E2389">
        <w:rPr>
          <w:rFonts w:ascii="Helvetica" w:hAnsi="Helvetica"/>
          <w:bCs/>
        </w:rPr>
        <w:t xml:space="preserve">the </w:t>
      </w:r>
      <w:r w:rsidRPr="00A66975">
        <w:rPr>
          <w:rFonts w:ascii="Helvetica" w:hAnsi="Helvetica"/>
          <w:bCs/>
        </w:rPr>
        <w:t xml:space="preserve">login, where you’ll use your regular school username and password. The app </w:t>
      </w:r>
      <w:r w:rsidR="00E92CFB">
        <w:rPr>
          <w:rFonts w:ascii="Helvetica" w:hAnsi="Helvetica"/>
          <w:bCs/>
        </w:rPr>
        <w:t>includes</w:t>
      </w:r>
      <w:r w:rsidRPr="00A66975">
        <w:rPr>
          <w:rFonts w:ascii="Helvetica" w:hAnsi="Helvetica"/>
          <w:bCs/>
        </w:rPr>
        <w:t xml:space="preserve"> a series of tutorials to help you navigate</w:t>
      </w:r>
      <w:r w:rsidR="00E92CFB">
        <w:rPr>
          <w:rFonts w:ascii="Helvetica" w:hAnsi="Helvetica"/>
          <w:bCs/>
        </w:rPr>
        <w:t>.</w:t>
      </w:r>
    </w:p>
    <w:p w14:paraId="0E90F3B7" w14:textId="77777777" w:rsidR="00A66975" w:rsidRPr="00A66975" w:rsidRDefault="00A66975" w:rsidP="00A66975">
      <w:pPr>
        <w:rPr>
          <w:rFonts w:ascii="Helvetica" w:hAnsi="Helvetica"/>
          <w:bCs/>
        </w:rPr>
      </w:pPr>
    </w:p>
    <w:p w14:paraId="69E25A84" w14:textId="1B1721AB" w:rsidR="00A66975" w:rsidRDefault="00A66975" w:rsidP="00A66975">
      <w:pPr>
        <w:rPr>
          <w:rFonts w:ascii="Helvetica" w:hAnsi="Helvetica"/>
          <w:bCs/>
        </w:rPr>
      </w:pPr>
      <w:r w:rsidRPr="00A66975">
        <w:rPr>
          <w:rFonts w:ascii="Helvetica" w:hAnsi="Helvetica"/>
          <w:bCs/>
        </w:rPr>
        <w:t>“Take the time to learn how to go through Blackboard,” advises Sale. “The more familiar it becomes to you, the more confident you become.”</w:t>
      </w:r>
    </w:p>
    <w:p w14:paraId="61736B0B" w14:textId="77777777" w:rsidR="00E92CFB" w:rsidRPr="00A66975" w:rsidRDefault="00E92CFB" w:rsidP="00A66975">
      <w:pPr>
        <w:rPr>
          <w:rFonts w:ascii="Helvetica" w:hAnsi="Helvetica"/>
          <w:bCs/>
        </w:rPr>
      </w:pPr>
    </w:p>
    <w:p w14:paraId="2BB76C25" w14:textId="77777777" w:rsidR="00A66975" w:rsidRPr="00A66975" w:rsidRDefault="00A66975" w:rsidP="00A66975">
      <w:pPr>
        <w:rPr>
          <w:rFonts w:ascii="Helvetica" w:hAnsi="Helvetica"/>
          <w:bCs/>
        </w:rPr>
      </w:pPr>
    </w:p>
    <w:p w14:paraId="36BC9A63" w14:textId="0B1F8A92" w:rsidR="00A66975" w:rsidRPr="00A66975" w:rsidRDefault="00A66975" w:rsidP="00A66975">
      <w:pPr>
        <w:rPr>
          <w:rFonts w:ascii="Helvetica" w:hAnsi="Helvetica"/>
          <w:b/>
          <w:bCs/>
        </w:rPr>
      </w:pPr>
      <w:r w:rsidRPr="00A66975">
        <w:rPr>
          <w:rFonts w:ascii="Helvetica" w:hAnsi="Helvetica"/>
          <w:b/>
          <w:bCs/>
        </w:rPr>
        <w:t>Tip #2: Know Your Resources</w:t>
      </w:r>
      <w:r w:rsidR="00827DA8">
        <w:rPr>
          <w:rFonts w:ascii="Helvetica" w:hAnsi="Helvetica"/>
          <w:b/>
          <w:bCs/>
        </w:rPr>
        <w:t xml:space="preserve"> </w:t>
      </w:r>
      <w:r w:rsidR="00175CBF">
        <w:rPr>
          <w:rFonts w:ascii="Helvetica" w:hAnsi="Helvetica"/>
          <w:b/>
          <w:bCs/>
        </w:rPr>
        <w:t>…</w:t>
      </w:r>
      <w:r w:rsidRPr="00A66975">
        <w:rPr>
          <w:rFonts w:ascii="Helvetica" w:hAnsi="Helvetica"/>
          <w:b/>
          <w:bCs/>
        </w:rPr>
        <w:t xml:space="preserve"> and Ask for </w:t>
      </w:r>
      <w:r w:rsidR="00DE47F5">
        <w:rPr>
          <w:rFonts w:ascii="Helvetica" w:hAnsi="Helvetica"/>
          <w:b/>
          <w:bCs/>
        </w:rPr>
        <w:t>Support</w:t>
      </w:r>
    </w:p>
    <w:p w14:paraId="7C7BA4B9" w14:textId="77777777" w:rsidR="00A66975" w:rsidRPr="00A66975" w:rsidRDefault="00A66975" w:rsidP="00A66975">
      <w:pPr>
        <w:rPr>
          <w:rFonts w:ascii="Helvetica" w:hAnsi="Helvetica"/>
          <w:bCs/>
        </w:rPr>
      </w:pPr>
    </w:p>
    <w:p w14:paraId="2E6B4877" w14:textId="18739FBD" w:rsidR="00A66975" w:rsidRPr="00A66975" w:rsidRDefault="00175CBF" w:rsidP="00A66975">
      <w:pPr>
        <w:rPr>
          <w:rFonts w:ascii="Helvetica" w:hAnsi="Helvetica"/>
          <w:bCs/>
        </w:rPr>
      </w:pPr>
      <w:r>
        <w:rPr>
          <w:rFonts w:ascii="Helvetica" w:hAnsi="Helvetica"/>
          <w:bCs/>
        </w:rPr>
        <w:t>STC</w:t>
      </w:r>
      <w:r w:rsidR="00A66975" w:rsidRPr="00A66975">
        <w:rPr>
          <w:rFonts w:ascii="Helvetica" w:hAnsi="Helvetica"/>
          <w:bCs/>
        </w:rPr>
        <w:t xml:space="preserve"> has a ton of resources to help students transition to online classes.</w:t>
      </w:r>
    </w:p>
    <w:p w14:paraId="64C7CF6D" w14:textId="77777777" w:rsidR="00A66975" w:rsidRPr="00A66975" w:rsidRDefault="00A66975" w:rsidP="00A66975">
      <w:pPr>
        <w:rPr>
          <w:rFonts w:ascii="Helvetica" w:hAnsi="Helvetica"/>
          <w:bCs/>
        </w:rPr>
      </w:pPr>
    </w:p>
    <w:p w14:paraId="606D6C67" w14:textId="77777777" w:rsidR="00A66975" w:rsidRPr="00A66975" w:rsidRDefault="00A66975" w:rsidP="00A66975">
      <w:pPr>
        <w:rPr>
          <w:rFonts w:ascii="Helvetica" w:hAnsi="Helvetica"/>
          <w:bCs/>
        </w:rPr>
      </w:pPr>
      <w:r w:rsidRPr="00A66975">
        <w:rPr>
          <w:rFonts w:ascii="Helvetica" w:hAnsi="Helvetica"/>
          <w:bCs/>
        </w:rPr>
        <w:lastRenderedPageBreak/>
        <w:t xml:space="preserve">“I think the big thing is to accept that looking for help is just a part of being a good student,” says Sale. “It’s </w:t>
      </w:r>
      <w:r w:rsidRPr="00A66975">
        <w:rPr>
          <w:rFonts w:ascii="Helvetica" w:hAnsi="Helvetica"/>
          <w:bCs/>
          <w:i/>
          <w:iCs/>
        </w:rPr>
        <w:t>not</w:t>
      </w:r>
      <w:r w:rsidRPr="00A66975">
        <w:rPr>
          <w:rFonts w:ascii="Helvetica" w:hAnsi="Helvetica"/>
          <w:bCs/>
        </w:rPr>
        <w:t xml:space="preserve"> a weakness.”</w:t>
      </w:r>
    </w:p>
    <w:p w14:paraId="60E48328" w14:textId="77777777" w:rsidR="00A66975" w:rsidRPr="00A66975" w:rsidRDefault="00A66975" w:rsidP="00A66975">
      <w:pPr>
        <w:rPr>
          <w:rFonts w:ascii="Helvetica" w:hAnsi="Helvetica"/>
          <w:bCs/>
        </w:rPr>
      </w:pPr>
    </w:p>
    <w:p w14:paraId="39888A45" w14:textId="7B48BC8E" w:rsidR="00A66975" w:rsidRPr="00A66975" w:rsidRDefault="00A66975" w:rsidP="00A66975">
      <w:pPr>
        <w:rPr>
          <w:rFonts w:ascii="Helvetica" w:hAnsi="Helvetica"/>
          <w:bCs/>
        </w:rPr>
      </w:pPr>
      <w:r w:rsidRPr="00A66975">
        <w:rPr>
          <w:rFonts w:ascii="Helvetica" w:hAnsi="Helvetica"/>
          <w:bCs/>
        </w:rPr>
        <w:t xml:space="preserve">Jaguars are stronger together, </w:t>
      </w:r>
      <w:r w:rsidR="00175CBF">
        <w:rPr>
          <w:rFonts w:ascii="Helvetica" w:hAnsi="Helvetica"/>
          <w:bCs/>
        </w:rPr>
        <w:t>and</w:t>
      </w:r>
      <w:r w:rsidRPr="00A66975">
        <w:rPr>
          <w:rFonts w:ascii="Helvetica" w:hAnsi="Helvetica"/>
          <w:bCs/>
        </w:rPr>
        <w:t xml:space="preserve"> below is a list of places where you can find the support you need </w:t>
      </w:r>
      <w:r w:rsidR="00175CBF">
        <w:rPr>
          <w:rFonts w:ascii="Helvetica" w:hAnsi="Helvetica"/>
          <w:bCs/>
        </w:rPr>
        <w:t>at South Texas College</w:t>
      </w:r>
      <w:r w:rsidRPr="00A66975">
        <w:rPr>
          <w:rFonts w:ascii="Helvetica" w:hAnsi="Helvetica"/>
          <w:bCs/>
        </w:rPr>
        <w:t>.</w:t>
      </w:r>
    </w:p>
    <w:p w14:paraId="462D52C1" w14:textId="77777777" w:rsidR="00A66975" w:rsidRPr="00A66975" w:rsidRDefault="00A66975" w:rsidP="00A66975">
      <w:pPr>
        <w:rPr>
          <w:rFonts w:ascii="Helvetica" w:hAnsi="Helvetica"/>
          <w:bCs/>
        </w:rPr>
      </w:pPr>
    </w:p>
    <w:p w14:paraId="53CCA036" w14:textId="66553ADD" w:rsidR="00A66975" w:rsidRPr="00175CBF" w:rsidRDefault="00A66975" w:rsidP="00A66975">
      <w:pPr>
        <w:numPr>
          <w:ilvl w:val="0"/>
          <w:numId w:val="18"/>
        </w:numPr>
        <w:rPr>
          <w:rStyle w:val="Hyperlink"/>
          <w:rFonts w:ascii="Helvetica" w:hAnsi="Helvetica"/>
          <w:bCs/>
          <w:color w:val="auto"/>
          <w:u w:val="none"/>
        </w:rPr>
      </w:pPr>
      <w:r w:rsidRPr="00A66975">
        <w:rPr>
          <w:rFonts w:ascii="Helvetica" w:hAnsi="Helvetica"/>
          <w:bCs/>
        </w:rPr>
        <w:t xml:space="preserve">Your professors are totally committed to helping you. If you need support, check your course syllabus for the best way to contact your instructor, or look them up in the </w:t>
      </w:r>
      <w:hyperlink r:id="rId14" w:history="1">
        <w:r w:rsidRPr="00175CBF">
          <w:rPr>
            <w:rStyle w:val="Hyperlink"/>
            <w:rFonts w:ascii="Helvetica" w:hAnsi="Helvetica"/>
            <w:bCs/>
          </w:rPr>
          <w:t>Faculty/Staff Directory</w:t>
        </w:r>
      </w:hyperlink>
      <w:r w:rsidR="0092799A">
        <w:rPr>
          <w:rStyle w:val="Hyperlink"/>
          <w:rFonts w:ascii="Helvetica" w:hAnsi="Helvetica"/>
          <w:bCs/>
        </w:rPr>
        <w:t>.</w:t>
      </w:r>
    </w:p>
    <w:p w14:paraId="0A582942" w14:textId="77777777" w:rsidR="00175CBF" w:rsidRPr="00A66975" w:rsidRDefault="00175CBF" w:rsidP="00175CBF">
      <w:pPr>
        <w:ind w:left="720"/>
        <w:rPr>
          <w:rFonts w:ascii="Helvetica" w:hAnsi="Helvetica"/>
          <w:bCs/>
        </w:rPr>
      </w:pPr>
    </w:p>
    <w:p w14:paraId="6C2B193F" w14:textId="6EC01D27" w:rsidR="00A66975" w:rsidRDefault="00A66975" w:rsidP="00A66975">
      <w:pPr>
        <w:numPr>
          <w:ilvl w:val="0"/>
          <w:numId w:val="18"/>
        </w:numPr>
        <w:rPr>
          <w:rFonts w:ascii="Helvetica" w:hAnsi="Helvetica"/>
          <w:bCs/>
        </w:rPr>
      </w:pPr>
      <w:r w:rsidRPr="00A66975">
        <w:rPr>
          <w:rFonts w:ascii="Helvetica" w:hAnsi="Helvetica"/>
          <w:bCs/>
        </w:rPr>
        <w:t>Ask your classmates for help on the Blackboard discussion forum</w:t>
      </w:r>
      <w:r w:rsidR="0083510D">
        <w:rPr>
          <w:rFonts w:ascii="Helvetica" w:hAnsi="Helvetica"/>
          <w:bCs/>
        </w:rPr>
        <w:t>s</w:t>
      </w:r>
      <w:r w:rsidR="0092799A">
        <w:rPr>
          <w:rFonts w:ascii="Helvetica" w:hAnsi="Helvetica"/>
          <w:bCs/>
        </w:rPr>
        <w:t>.</w:t>
      </w:r>
    </w:p>
    <w:p w14:paraId="1A1A75BA" w14:textId="77777777" w:rsidR="00175CBF" w:rsidRPr="00A66975" w:rsidRDefault="00175CBF" w:rsidP="00175CBF">
      <w:pPr>
        <w:rPr>
          <w:rFonts w:ascii="Helvetica" w:hAnsi="Helvetica"/>
          <w:bCs/>
        </w:rPr>
      </w:pPr>
    </w:p>
    <w:p w14:paraId="4C7479BA" w14:textId="5B2B5E72" w:rsidR="00A66975" w:rsidRPr="00175CBF" w:rsidRDefault="00A66975" w:rsidP="00A66975">
      <w:pPr>
        <w:numPr>
          <w:ilvl w:val="0"/>
          <w:numId w:val="18"/>
        </w:numPr>
        <w:rPr>
          <w:rStyle w:val="Hyperlink"/>
          <w:rFonts w:ascii="Helvetica" w:hAnsi="Helvetica"/>
          <w:bCs/>
          <w:color w:val="auto"/>
          <w:u w:val="none"/>
        </w:rPr>
      </w:pPr>
      <w:r w:rsidRPr="00A66975">
        <w:rPr>
          <w:rFonts w:ascii="Helvetica" w:hAnsi="Helvetica"/>
          <w:bCs/>
        </w:rPr>
        <w:t xml:space="preserve">Blackboard video tutorials, app help, and commonly asked questions are always available on the </w:t>
      </w:r>
      <w:hyperlink r:id="rId15" w:history="1">
        <w:r w:rsidRPr="00175CBF">
          <w:rPr>
            <w:rStyle w:val="Hyperlink"/>
            <w:rFonts w:ascii="Helvetica" w:hAnsi="Helvetica"/>
            <w:bCs/>
          </w:rPr>
          <w:t xml:space="preserve">Blackboard Help </w:t>
        </w:r>
        <w:r w:rsidR="00175CBF">
          <w:rPr>
            <w:rStyle w:val="Hyperlink"/>
            <w:rFonts w:ascii="Helvetica" w:hAnsi="Helvetica"/>
            <w:bCs/>
          </w:rPr>
          <w:t>p</w:t>
        </w:r>
        <w:r w:rsidRPr="00175CBF">
          <w:rPr>
            <w:rStyle w:val="Hyperlink"/>
            <w:rFonts w:ascii="Helvetica" w:hAnsi="Helvetica"/>
            <w:bCs/>
          </w:rPr>
          <w:t>age</w:t>
        </w:r>
      </w:hyperlink>
      <w:r w:rsidR="0092799A">
        <w:rPr>
          <w:rStyle w:val="Hyperlink"/>
          <w:rFonts w:ascii="Helvetica" w:hAnsi="Helvetica"/>
          <w:bCs/>
        </w:rPr>
        <w:t>.</w:t>
      </w:r>
    </w:p>
    <w:p w14:paraId="11F13430" w14:textId="77777777" w:rsidR="00175CBF" w:rsidRPr="00A66975" w:rsidRDefault="00175CBF" w:rsidP="00175CBF">
      <w:pPr>
        <w:rPr>
          <w:rFonts w:ascii="Helvetica" w:hAnsi="Helvetica"/>
          <w:bCs/>
        </w:rPr>
      </w:pPr>
    </w:p>
    <w:p w14:paraId="2B6EA784" w14:textId="598EFB9F" w:rsidR="00A66975" w:rsidRDefault="00A66975" w:rsidP="00A66975">
      <w:pPr>
        <w:numPr>
          <w:ilvl w:val="0"/>
          <w:numId w:val="18"/>
        </w:numPr>
        <w:rPr>
          <w:rFonts w:ascii="Helvetica" w:hAnsi="Helvetica"/>
          <w:bCs/>
        </w:rPr>
      </w:pPr>
      <w:r w:rsidRPr="00A66975">
        <w:rPr>
          <w:rFonts w:ascii="Helvetica" w:hAnsi="Helvetica"/>
          <w:bCs/>
        </w:rPr>
        <w:t xml:space="preserve">Need 24-7 Blackboard support? Call 956-872-2598, day or night. </w:t>
      </w:r>
    </w:p>
    <w:p w14:paraId="5D57DEFF" w14:textId="77777777" w:rsidR="00175CBF" w:rsidRPr="00A66975" w:rsidRDefault="00175CBF" w:rsidP="00175CBF">
      <w:pPr>
        <w:rPr>
          <w:rFonts w:ascii="Helvetica" w:hAnsi="Helvetica"/>
          <w:bCs/>
        </w:rPr>
      </w:pPr>
    </w:p>
    <w:p w14:paraId="4F1D4FB7" w14:textId="446D97DA" w:rsidR="00A66975" w:rsidRDefault="00A66975" w:rsidP="00A66975">
      <w:pPr>
        <w:numPr>
          <w:ilvl w:val="0"/>
          <w:numId w:val="18"/>
        </w:numPr>
        <w:rPr>
          <w:rFonts w:ascii="Helvetica" w:hAnsi="Helvetica"/>
          <w:bCs/>
        </w:rPr>
      </w:pPr>
      <w:r w:rsidRPr="00A66975">
        <w:rPr>
          <w:rFonts w:ascii="Helvetica" w:hAnsi="Helvetica"/>
          <w:bCs/>
        </w:rPr>
        <w:t xml:space="preserve">Call Distance Learning Support at 956-872-2598 or 956-872-2111, or email </w:t>
      </w:r>
      <w:hyperlink r:id="rId16" w:history="1">
        <w:r w:rsidRPr="00A66975">
          <w:rPr>
            <w:rStyle w:val="Hyperlink"/>
            <w:rFonts w:ascii="Helvetica" w:hAnsi="Helvetica"/>
            <w:bCs/>
          </w:rPr>
          <w:t>support@southtexascollege.edu</w:t>
        </w:r>
      </w:hyperlink>
      <w:r w:rsidRPr="00A66975">
        <w:rPr>
          <w:rFonts w:ascii="Helvetica" w:hAnsi="Helvetica"/>
          <w:bCs/>
        </w:rPr>
        <w:t>. “My staff is manning that helpline,” says Sale. “It is the same people that would help you if you walked into the office.” Sale adds that email is probably the fastest way to get support</w:t>
      </w:r>
      <w:r w:rsidR="00175CBF">
        <w:rPr>
          <w:rFonts w:ascii="Helvetica" w:hAnsi="Helvetica"/>
          <w:bCs/>
        </w:rPr>
        <w:t xml:space="preserve">. STC </w:t>
      </w:r>
      <w:r w:rsidR="00DE47F5">
        <w:rPr>
          <w:rFonts w:ascii="Helvetica" w:hAnsi="Helvetica"/>
          <w:bCs/>
        </w:rPr>
        <w:t>staff members</w:t>
      </w:r>
      <w:r w:rsidRPr="00A66975">
        <w:rPr>
          <w:rFonts w:ascii="Helvetica" w:hAnsi="Helvetica"/>
          <w:bCs/>
        </w:rPr>
        <w:t xml:space="preserve"> will get back to you as soon as possible.</w:t>
      </w:r>
    </w:p>
    <w:p w14:paraId="41B4E119" w14:textId="77777777" w:rsidR="00175CBF" w:rsidRPr="00A66975" w:rsidRDefault="00175CBF" w:rsidP="00175CBF">
      <w:pPr>
        <w:rPr>
          <w:rFonts w:ascii="Helvetica" w:hAnsi="Helvetica"/>
          <w:bCs/>
        </w:rPr>
      </w:pPr>
    </w:p>
    <w:p w14:paraId="3287F460" w14:textId="5413C799" w:rsidR="00A66975" w:rsidRDefault="00175CBF" w:rsidP="00A66975">
      <w:pPr>
        <w:numPr>
          <w:ilvl w:val="0"/>
          <w:numId w:val="18"/>
        </w:numPr>
        <w:rPr>
          <w:rFonts w:ascii="Helvetica" w:hAnsi="Helvetica"/>
          <w:bCs/>
        </w:rPr>
      </w:pPr>
      <w:r>
        <w:rPr>
          <w:rFonts w:ascii="Helvetica" w:hAnsi="Helvetica"/>
          <w:bCs/>
        </w:rPr>
        <w:t>Assistance is</w:t>
      </w:r>
      <w:r w:rsidR="00A66975" w:rsidRPr="00A66975">
        <w:rPr>
          <w:rFonts w:ascii="Helvetica" w:hAnsi="Helvetica"/>
          <w:bCs/>
        </w:rPr>
        <w:t xml:space="preserve"> available</w:t>
      </w:r>
      <w:r>
        <w:rPr>
          <w:rFonts w:ascii="Helvetica" w:hAnsi="Helvetica"/>
          <w:bCs/>
        </w:rPr>
        <w:t xml:space="preserve"> via Zoom, around the clock,</w:t>
      </w:r>
      <w:r w:rsidR="00A66975" w:rsidRPr="00A66975">
        <w:rPr>
          <w:rFonts w:ascii="Helvetica" w:hAnsi="Helvetica"/>
          <w:bCs/>
        </w:rPr>
        <w:t xml:space="preserve"> </w:t>
      </w:r>
      <w:r>
        <w:rPr>
          <w:rFonts w:ascii="Helvetica" w:hAnsi="Helvetica"/>
          <w:bCs/>
        </w:rPr>
        <w:t xml:space="preserve">for tutoring and </w:t>
      </w:r>
      <w:r w:rsidR="00A66975" w:rsidRPr="00A66975">
        <w:rPr>
          <w:rFonts w:ascii="Helvetica" w:hAnsi="Helvetica"/>
          <w:bCs/>
        </w:rPr>
        <w:t>online paper reviews. For more info</w:t>
      </w:r>
      <w:r>
        <w:rPr>
          <w:rFonts w:ascii="Helvetica" w:hAnsi="Helvetica"/>
          <w:bCs/>
        </w:rPr>
        <w:t>rmation</w:t>
      </w:r>
      <w:r w:rsidR="00A66975" w:rsidRPr="00A66975">
        <w:rPr>
          <w:rFonts w:ascii="Helvetica" w:hAnsi="Helvetica"/>
          <w:bCs/>
        </w:rPr>
        <w:t xml:space="preserve"> and to sign up,</w:t>
      </w:r>
      <w:r>
        <w:rPr>
          <w:rFonts w:ascii="Helvetica" w:hAnsi="Helvetica"/>
          <w:bCs/>
        </w:rPr>
        <w:t xml:space="preserve"> visit the</w:t>
      </w:r>
      <w:r w:rsidR="00A66975" w:rsidRPr="00A66975">
        <w:rPr>
          <w:rFonts w:ascii="Helvetica" w:hAnsi="Helvetica"/>
          <w:bCs/>
        </w:rPr>
        <w:t xml:space="preserve"> </w:t>
      </w:r>
      <w:hyperlink r:id="rId17" w:history="1">
        <w:r w:rsidR="00A66975" w:rsidRPr="00A66975">
          <w:rPr>
            <w:rStyle w:val="Hyperlink"/>
            <w:rFonts w:ascii="Helvetica" w:hAnsi="Helvetica"/>
            <w:bCs/>
          </w:rPr>
          <w:t xml:space="preserve">Online Tutoring </w:t>
        </w:r>
        <w:r>
          <w:rPr>
            <w:rStyle w:val="Hyperlink"/>
            <w:rFonts w:ascii="Helvetica" w:hAnsi="Helvetica"/>
            <w:bCs/>
          </w:rPr>
          <w:t>p</w:t>
        </w:r>
        <w:r w:rsidR="00A66975" w:rsidRPr="00A66975">
          <w:rPr>
            <w:rStyle w:val="Hyperlink"/>
            <w:rFonts w:ascii="Helvetica" w:hAnsi="Helvetica"/>
            <w:bCs/>
          </w:rPr>
          <w:t>age</w:t>
        </w:r>
      </w:hyperlink>
      <w:r w:rsidR="00A66975" w:rsidRPr="00A66975">
        <w:rPr>
          <w:rFonts w:ascii="Helvetica" w:hAnsi="Helvetica"/>
          <w:bCs/>
        </w:rPr>
        <w:t xml:space="preserve">. All STC students begin the semester with </w:t>
      </w:r>
      <w:r w:rsidR="0092799A">
        <w:rPr>
          <w:rFonts w:ascii="Helvetica" w:hAnsi="Helvetica"/>
          <w:bCs/>
          <w:i/>
          <w:iCs/>
        </w:rPr>
        <w:t xml:space="preserve">unlimited </w:t>
      </w:r>
      <w:r w:rsidR="0092799A">
        <w:rPr>
          <w:rFonts w:ascii="Helvetica" w:hAnsi="Helvetica"/>
          <w:bCs/>
        </w:rPr>
        <w:t>appointments with STC tutors and five</w:t>
      </w:r>
      <w:r w:rsidR="0092799A" w:rsidRPr="00A66975">
        <w:rPr>
          <w:rFonts w:ascii="Helvetica" w:hAnsi="Helvetica"/>
          <w:bCs/>
        </w:rPr>
        <w:t xml:space="preserve"> </w:t>
      </w:r>
      <w:r w:rsidR="00A66975" w:rsidRPr="00A66975">
        <w:rPr>
          <w:rFonts w:ascii="Helvetica" w:hAnsi="Helvetica"/>
          <w:bCs/>
        </w:rPr>
        <w:t xml:space="preserve">hours of </w:t>
      </w:r>
      <w:r w:rsidR="0092799A">
        <w:rPr>
          <w:rFonts w:ascii="Helvetica" w:hAnsi="Helvetica"/>
          <w:bCs/>
          <w:i/>
          <w:iCs/>
        </w:rPr>
        <w:t xml:space="preserve">24-7 </w:t>
      </w:r>
      <w:r w:rsidR="00A66975" w:rsidRPr="00A66975">
        <w:rPr>
          <w:rFonts w:ascii="Helvetica" w:hAnsi="Helvetica"/>
          <w:bCs/>
        </w:rPr>
        <w:t>free online tutoring</w:t>
      </w:r>
      <w:r w:rsidR="0092799A">
        <w:rPr>
          <w:rFonts w:ascii="Helvetica" w:hAnsi="Helvetica"/>
          <w:bCs/>
        </w:rPr>
        <w:t xml:space="preserve"> with outside tutors</w:t>
      </w:r>
      <w:r w:rsidR="00827DA8">
        <w:rPr>
          <w:rFonts w:ascii="Helvetica" w:hAnsi="Helvetica"/>
          <w:bCs/>
        </w:rPr>
        <w:t xml:space="preserve"> </w:t>
      </w:r>
      <w:r>
        <w:rPr>
          <w:rFonts w:ascii="Helvetica" w:hAnsi="Helvetica"/>
          <w:bCs/>
        </w:rPr>
        <w:t>…</w:t>
      </w:r>
      <w:r w:rsidR="00A66975" w:rsidRPr="00A66975">
        <w:rPr>
          <w:rFonts w:ascii="Helvetica" w:hAnsi="Helvetica"/>
          <w:bCs/>
        </w:rPr>
        <w:t xml:space="preserve"> so dive right in!</w:t>
      </w:r>
    </w:p>
    <w:p w14:paraId="633EB83A" w14:textId="77777777" w:rsidR="00175CBF" w:rsidRPr="00A66975" w:rsidRDefault="00175CBF" w:rsidP="00175CBF">
      <w:pPr>
        <w:rPr>
          <w:rFonts w:ascii="Helvetica" w:hAnsi="Helvetica"/>
          <w:bCs/>
        </w:rPr>
      </w:pPr>
    </w:p>
    <w:p w14:paraId="24B6D900" w14:textId="3B675565" w:rsidR="00A66975" w:rsidRPr="00A66975" w:rsidRDefault="00A66975" w:rsidP="00A66975">
      <w:pPr>
        <w:numPr>
          <w:ilvl w:val="0"/>
          <w:numId w:val="18"/>
        </w:numPr>
        <w:rPr>
          <w:rFonts w:ascii="Helvetica" w:hAnsi="Helvetica"/>
          <w:bCs/>
        </w:rPr>
      </w:pPr>
      <w:r w:rsidRPr="00A66975">
        <w:rPr>
          <w:rFonts w:ascii="Helvetica" w:hAnsi="Helvetica"/>
          <w:bCs/>
        </w:rPr>
        <w:t xml:space="preserve">Electronic books and databases are at your fingertips on the </w:t>
      </w:r>
      <w:hyperlink r:id="rId18" w:history="1">
        <w:r w:rsidRPr="00175CBF">
          <w:rPr>
            <w:rStyle w:val="Hyperlink"/>
            <w:rFonts w:ascii="Helvetica" w:hAnsi="Helvetica"/>
            <w:bCs/>
          </w:rPr>
          <w:t xml:space="preserve">Distance Learning Library </w:t>
        </w:r>
        <w:r w:rsidR="00175CBF" w:rsidRPr="00175CBF">
          <w:rPr>
            <w:rStyle w:val="Hyperlink"/>
            <w:rFonts w:ascii="Helvetica" w:hAnsi="Helvetica"/>
            <w:bCs/>
          </w:rPr>
          <w:t>page</w:t>
        </w:r>
      </w:hyperlink>
      <w:r w:rsidR="0091654B">
        <w:rPr>
          <w:rFonts w:ascii="Helvetica" w:hAnsi="Helvetica"/>
          <w:bCs/>
        </w:rPr>
        <w:t xml:space="preserve"> (click on the “library” tab).</w:t>
      </w:r>
      <w:r w:rsidR="00175CBF">
        <w:rPr>
          <w:rFonts w:ascii="Helvetica" w:hAnsi="Helvetica"/>
          <w:bCs/>
        </w:rPr>
        <w:t xml:space="preserve"> </w:t>
      </w:r>
      <w:r w:rsidRPr="00A66975">
        <w:rPr>
          <w:rFonts w:ascii="Helvetica" w:hAnsi="Helvetica"/>
          <w:bCs/>
        </w:rPr>
        <w:t xml:space="preserve">There is also a research guide, journal locator, and a 24-7 library chat for help finding resources. </w:t>
      </w:r>
      <w:r w:rsidR="00CB3CE7">
        <w:rPr>
          <w:rFonts w:ascii="Helvetica" w:hAnsi="Helvetica"/>
          <w:bCs/>
        </w:rPr>
        <w:t>F</w:t>
      </w:r>
      <w:r w:rsidRPr="00A66975">
        <w:rPr>
          <w:rFonts w:ascii="Helvetica" w:hAnsi="Helvetica"/>
          <w:bCs/>
        </w:rPr>
        <w:t xml:space="preserve">ree textbooks, tours and tutorials </w:t>
      </w:r>
      <w:r w:rsidR="00CB3CE7">
        <w:rPr>
          <w:rFonts w:ascii="Helvetica" w:hAnsi="Helvetica"/>
          <w:bCs/>
        </w:rPr>
        <w:t>are</w:t>
      </w:r>
      <w:r w:rsidRPr="00A66975">
        <w:rPr>
          <w:rFonts w:ascii="Helvetica" w:hAnsi="Helvetica"/>
          <w:bCs/>
        </w:rPr>
        <w:t xml:space="preserve"> </w:t>
      </w:r>
      <w:r w:rsidRPr="00CB3CE7">
        <w:rPr>
          <w:rFonts w:ascii="Helvetica" w:hAnsi="Helvetica"/>
          <w:bCs/>
          <w:i/>
        </w:rPr>
        <w:t>coming soon</w:t>
      </w:r>
      <w:r w:rsidRPr="00A66975">
        <w:rPr>
          <w:rFonts w:ascii="Helvetica" w:hAnsi="Helvetica"/>
          <w:bCs/>
        </w:rPr>
        <w:t>.</w:t>
      </w:r>
    </w:p>
    <w:p w14:paraId="15AF8B7A" w14:textId="3F85ED6E" w:rsidR="00A66975" w:rsidRDefault="00A66975" w:rsidP="00A66975">
      <w:pPr>
        <w:rPr>
          <w:rFonts w:ascii="Helvetica" w:hAnsi="Helvetica"/>
          <w:bCs/>
        </w:rPr>
      </w:pPr>
    </w:p>
    <w:p w14:paraId="0FF259E6" w14:textId="77777777" w:rsidR="00CB3CE7" w:rsidRPr="00A66975" w:rsidRDefault="00CB3CE7" w:rsidP="00A66975">
      <w:pPr>
        <w:rPr>
          <w:rFonts w:ascii="Helvetica" w:hAnsi="Helvetica"/>
          <w:bCs/>
        </w:rPr>
      </w:pPr>
    </w:p>
    <w:p w14:paraId="0A867CD3" w14:textId="0643DD4F" w:rsidR="00A66975" w:rsidRPr="00A66975" w:rsidRDefault="00A66975" w:rsidP="00A66975">
      <w:pPr>
        <w:rPr>
          <w:rFonts w:ascii="Helvetica" w:hAnsi="Helvetica"/>
          <w:b/>
          <w:bCs/>
        </w:rPr>
      </w:pPr>
      <w:r w:rsidRPr="00A66975">
        <w:rPr>
          <w:rFonts w:ascii="Helvetica" w:hAnsi="Helvetica"/>
          <w:b/>
          <w:bCs/>
        </w:rPr>
        <w:t>Tip #3: Know Where the Free Internet Lives</w:t>
      </w:r>
      <w:r w:rsidR="0033400A">
        <w:rPr>
          <w:rFonts w:ascii="Helvetica" w:hAnsi="Helvetica"/>
          <w:b/>
          <w:bCs/>
        </w:rPr>
        <w:t>…</w:t>
      </w:r>
    </w:p>
    <w:p w14:paraId="646F524A" w14:textId="77777777" w:rsidR="00A66975" w:rsidRPr="00A66975" w:rsidRDefault="00A66975" w:rsidP="00A66975">
      <w:pPr>
        <w:rPr>
          <w:rFonts w:ascii="Helvetica" w:hAnsi="Helvetica"/>
          <w:b/>
          <w:bCs/>
        </w:rPr>
      </w:pPr>
    </w:p>
    <w:p w14:paraId="1DB4BE19" w14:textId="673304D0" w:rsidR="00A66975" w:rsidRPr="00A66975" w:rsidRDefault="00A66975" w:rsidP="00A66975">
      <w:pPr>
        <w:rPr>
          <w:rFonts w:ascii="Helvetica" w:hAnsi="Helvetica"/>
          <w:bCs/>
        </w:rPr>
      </w:pPr>
      <w:r w:rsidRPr="00A66975">
        <w:rPr>
          <w:rFonts w:ascii="Helvetica" w:hAnsi="Helvetica"/>
          <w:bCs/>
        </w:rPr>
        <w:t xml:space="preserve">Don’t let </w:t>
      </w:r>
      <w:r w:rsidR="00DE47F5">
        <w:rPr>
          <w:rFonts w:ascii="Helvetica" w:hAnsi="Helvetica"/>
          <w:bCs/>
        </w:rPr>
        <w:t xml:space="preserve">a </w:t>
      </w:r>
      <w:r w:rsidR="0033400A">
        <w:rPr>
          <w:rFonts w:ascii="Helvetica" w:hAnsi="Helvetica"/>
          <w:bCs/>
        </w:rPr>
        <w:t xml:space="preserve">lack of </w:t>
      </w:r>
      <w:r w:rsidR="00DE47F5">
        <w:rPr>
          <w:rFonts w:ascii="Helvetica" w:hAnsi="Helvetica"/>
          <w:bCs/>
        </w:rPr>
        <w:t xml:space="preserve">internet </w:t>
      </w:r>
      <w:r w:rsidRPr="00A66975">
        <w:rPr>
          <w:rFonts w:ascii="Helvetica" w:hAnsi="Helvetica"/>
          <w:bCs/>
        </w:rPr>
        <w:t>access or a spotty connection stand in the way of your education. Know where the free internet is in your town, and don’t be afraid to use it.</w:t>
      </w:r>
    </w:p>
    <w:p w14:paraId="39ED770F" w14:textId="77777777" w:rsidR="00A66975" w:rsidRPr="00A66975" w:rsidRDefault="00A66975" w:rsidP="00A66975">
      <w:pPr>
        <w:rPr>
          <w:rFonts w:ascii="Helvetica" w:hAnsi="Helvetica"/>
          <w:bCs/>
        </w:rPr>
      </w:pPr>
    </w:p>
    <w:p w14:paraId="65FD5A35" w14:textId="014FA6FD" w:rsidR="00A66975" w:rsidRPr="00A66975" w:rsidRDefault="0033400A" w:rsidP="00A66975">
      <w:pPr>
        <w:rPr>
          <w:rFonts w:ascii="Helvetica" w:hAnsi="Helvetica"/>
          <w:bCs/>
        </w:rPr>
      </w:pPr>
      <w:r w:rsidRPr="0033400A">
        <w:rPr>
          <w:rFonts w:ascii="Helvetica" w:hAnsi="Helvetica"/>
          <w:b/>
          <w:bCs/>
        </w:rPr>
        <w:t>South Texas College</w:t>
      </w:r>
      <w:r w:rsidR="005E4B30">
        <w:rPr>
          <w:rFonts w:ascii="Helvetica" w:hAnsi="Helvetica"/>
          <w:b/>
          <w:bCs/>
        </w:rPr>
        <w:t xml:space="preserve"> students have</w:t>
      </w:r>
      <w:r w:rsidR="00912216" w:rsidRPr="0033400A">
        <w:rPr>
          <w:rFonts w:ascii="Helvetica" w:hAnsi="Helvetica"/>
          <w:b/>
          <w:bCs/>
        </w:rPr>
        <w:t xml:space="preserve"> </w:t>
      </w:r>
      <w:r w:rsidR="00A66975" w:rsidRPr="0033400A">
        <w:rPr>
          <w:rFonts w:ascii="Helvetica" w:hAnsi="Helvetica"/>
          <w:b/>
          <w:bCs/>
        </w:rPr>
        <w:t>free Wi-Fi.</w:t>
      </w:r>
      <w:r w:rsidR="00A66975" w:rsidRPr="00A66975">
        <w:rPr>
          <w:rFonts w:ascii="Helvetica" w:hAnsi="Helvetica"/>
          <w:bCs/>
        </w:rPr>
        <w:t xml:space="preserve"> </w:t>
      </w:r>
      <w:r w:rsidR="004775BD">
        <w:rPr>
          <w:rFonts w:ascii="Helvetica" w:hAnsi="Helvetica"/>
          <w:bCs/>
        </w:rPr>
        <w:t xml:space="preserve">If </w:t>
      </w:r>
      <w:r w:rsidR="00A66975" w:rsidRPr="00A66975">
        <w:rPr>
          <w:rFonts w:ascii="Helvetica" w:hAnsi="Helvetica"/>
          <w:bCs/>
        </w:rPr>
        <w:t xml:space="preserve">you go to the </w:t>
      </w:r>
      <w:hyperlink r:id="rId19" w:history="1">
        <w:r w:rsidR="00A66975" w:rsidRPr="00A66975">
          <w:rPr>
            <w:rStyle w:val="Hyperlink"/>
            <w:rFonts w:ascii="Helvetica" w:hAnsi="Helvetica"/>
            <w:bCs/>
          </w:rPr>
          <w:t xml:space="preserve">Keep Learning </w:t>
        </w:r>
        <w:r w:rsidR="00A66975">
          <w:rPr>
            <w:rStyle w:val="Hyperlink"/>
            <w:rFonts w:ascii="Helvetica" w:hAnsi="Helvetica"/>
            <w:bCs/>
          </w:rPr>
          <w:t>p</w:t>
        </w:r>
        <w:r w:rsidR="00A66975" w:rsidRPr="00A66975">
          <w:rPr>
            <w:rStyle w:val="Hyperlink"/>
            <w:rFonts w:ascii="Helvetica" w:hAnsi="Helvetica"/>
            <w:bCs/>
          </w:rPr>
          <w:t>age</w:t>
        </w:r>
      </w:hyperlink>
      <w:r w:rsidR="00A66975" w:rsidRPr="00A66975">
        <w:rPr>
          <w:rFonts w:ascii="Helvetica" w:hAnsi="Helvetica"/>
          <w:bCs/>
        </w:rPr>
        <w:t>,</w:t>
      </w:r>
      <w:r w:rsidR="0092799A">
        <w:rPr>
          <w:rFonts w:ascii="Helvetica" w:hAnsi="Helvetica"/>
          <w:bCs/>
        </w:rPr>
        <w:t xml:space="preserve"> under the “</w:t>
      </w:r>
      <w:r w:rsidR="0092799A" w:rsidRPr="0092799A">
        <w:rPr>
          <w:rFonts w:ascii="Helvetica" w:hAnsi="Helvetica"/>
          <w:bCs/>
        </w:rPr>
        <w:t>Technology &amp; Academic Support</w:t>
      </w:r>
      <w:r w:rsidR="0092799A">
        <w:rPr>
          <w:rFonts w:ascii="Helvetica" w:hAnsi="Helvetica"/>
          <w:bCs/>
        </w:rPr>
        <w:t>” tab,</w:t>
      </w:r>
      <w:r w:rsidR="00A66975" w:rsidRPr="00A66975">
        <w:rPr>
          <w:rFonts w:ascii="Helvetica" w:hAnsi="Helvetica"/>
          <w:bCs/>
        </w:rPr>
        <w:t xml:space="preserve"> you’ll find Wi-Fi maps for STC’s campuses, the City of McAllen, Hidalgo County and more.</w:t>
      </w:r>
    </w:p>
    <w:p w14:paraId="437A8257" w14:textId="77777777" w:rsidR="00A66975" w:rsidRPr="00A66975" w:rsidRDefault="00A66975" w:rsidP="00A66975">
      <w:pPr>
        <w:rPr>
          <w:rFonts w:ascii="Helvetica" w:hAnsi="Helvetica"/>
          <w:bCs/>
        </w:rPr>
      </w:pPr>
    </w:p>
    <w:p w14:paraId="4DE70A56" w14:textId="0583839C" w:rsidR="00A66975" w:rsidRPr="00A66975" w:rsidRDefault="00A66975" w:rsidP="00A66975">
      <w:pPr>
        <w:rPr>
          <w:rFonts w:ascii="Helvetica" w:hAnsi="Helvetica"/>
          <w:bCs/>
        </w:rPr>
      </w:pPr>
      <w:r w:rsidRPr="00A66975">
        <w:rPr>
          <w:rFonts w:ascii="Helvetica" w:hAnsi="Helvetica"/>
          <w:bCs/>
        </w:rPr>
        <w:lastRenderedPageBreak/>
        <w:t>“We're going to be adding the maps to each town around here,” says Sale. “So, the Keep Learning page will continue to grow.”</w:t>
      </w:r>
    </w:p>
    <w:p w14:paraId="33847111" w14:textId="77777777" w:rsidR="00A66975" w:rsidRPr="00A66975" w:rsidRDefault="00A66975" w:rsidP="00A66975">
      <w:pPr>
        <w:rPr>
          <w:rFonts w:ascii="Helvetica" w:hAnsi="Helvetica"/>
          <w:bCs/>
        </w:rPr>
      </w:pPr>
    </w:p>
    <w:p w14:paraId="7AF25B42" w14:textId="67C5DECC" w:rsidR="00A66975" w:rsidRPr="00A66975" w:rsidRDefault="00A66975" w:rsidP="00A66975">
      <w:pPr>
        <w:rPr>
          <w:rFonts w:ascii="Helvetica" w:hAnsi="Helvetica"/>
          <w:bCs/>
        </w:rPr>
      </w:pPr>
      <w:r w:rsidRPr="00A66975">
        <w:rPr>
          <w:rFonts w:ascii="Helvetica" w:hAnsi="Helvetica"/>
          <w:bCs/>
        </w:rPr>
        <w:t>The school has also reached out to every restaurant in the Valley offering free internet, and they have guaranteed that they will make internet available in their parking lots (see maps for specifics).</w:t>
      </w:r>
    </w:p>
    <w:p w14:paraId="3EA3FB1F" w14:textId="77777777" w:rsidR="00A66975" w:rsidRPr="00A66975" w:rsidRDefault="00A66975" w:rsidP="00A66975">
      <w:pPr>
        <w:rPr>
          <w:rFonts w:ascii="Helvetica" w:hAnsi="Helvetica"/>
          <w:bCs/>
        </w:rPr>
      </w:pPr>
    </w:p>
    <w:p w14:paraId="33E5AFC0" w14:textId="2D011C5E" w:rsidR="00A66975" w:rsidRPr="00A66975" w:rsidRDefault="00A66975" w:rsidP="00A66975">
      <w:pPr>
        <w:rPr>
          <w:rFonts w:ascii="Helvetica" w:hAnsi="Helvetica"/>
          <w:bCs/>
        </w:rPr>
      </w:pPr>
      <w:r w:rsidRPr="00A66975">
        <w:rPr>
          <w:rFonts w:ascii="Helvetica" w:hAnsi="Helvetica"/>
          <w:bCs/>
        </w:rPr>
        <w:t xml:space="preserve">“People can just come up, grab a soda, and stay in </w:t>
      </w:r>
      <w:r w:rsidR="004775BD">
        <w:rPr>
          <w:rFonts w:ascii="Helvetica" w:hAnsi="Helvetica"/>
          <w:bCs/>
        </w:rPr>
        <w:t>[their]</w:t>
      </w:r>
      <w:r w:rsidRPr="00A66975">
        <w:rPr>
          <w:rFonts w:ascii="Helvetica" w:hAnsi="Helvetica"/>
          <w:bCs/>
        </w:rPr>
        <w:t xml:space="preserve"> car and work,” says Sale. </w:t>
      </w:r>
    </w:p>
    <w:p w14:paraId="0D942A46" w14:textId="77777777" w:rsidR="00A66975" w:rsidRPr="00A66975" w:rsidRDefault="00A66975" w:rsidP="00A66975">
      <w:pPr>
        <w:rPr>
          <w:rFonts w:ascii="Helvetica" w:hAnsi="Helvetica"/>
          <w:bCs/>
        </w:rPr>
      </w:pPr>
    </w:p>
    <w:p w14:paraId="08268AE3" w14:textId="1EAA0270" w:rsidR="00A66975" w:rsidRPr="00A66975" w:rsidRDefault="00A66975" w:rsidP="00A66975">
      <w:pPr>
        <w:rPr>
          <w:rFonts w:ascii="Helvetica" w:hAnsi="Helvetica"/>
          <w:bCs/>
        </w:rPr>
      </w:pPr>
      <w:r w:rsidRPr="00A66975">
        <w:rPr>
          <w:rFonts w:ascii="Helvetica" w:hAnsi="Helvetica"/>
          <w:bCs/>
        </w:rPr>
        <w:t xml:space="preserve">Also, several mobile phone companies are offering two free months of hotspots, and </w:t>
      </w:r>
      <w:r w:rsidR="0092799A">
        <w:rPr>
          <w:rFonts w:ascii="Helvetica" w:hAnsi="Helvetica"/>
          <w:bCs/>
        </w:rPr>
        <w:t>Charter Communications (</w:t>
      </w:r>
      <w:r w:rsidRPr="00A66975">
        <w:rPr>
          <w:rFonts w:ascii="Helvetica" w:hAnsi="Helvetica"/>
          <w:bCs/>
        </w:rPr>
        <w:t>Spectrum Internet</w:t>
      </w:r>
      <w:r w:rsidR="0092799A">
        <w:rPr>
          <w:rFonts w:ascii="Helvetica" w:hAnsi="Helvetica"/>
          <w:bCs/>
        </w:rPr>
        <w:t>)</w:t>
      </w:r>
      <w:r w:rsidRPr="00A66975">
        <w:rPr>
          <w:rFonts w:ascii="Helvetica" w:hAnsi="Helvetica"/>
          <w:bCs/>
        </w:rPr>
        <w:t xml:space="preserve"> is providing two months of free internet, including free installation and a free modem. </w:t>
      </w:r>
      <w:r w:rsidR="00DE47F5">
        <w:rPr>
          <w:rFonts w:ascii="Helvetica" w:hAnsi="Helvetica"/>
          <w:bCs/>
        </w:rPr>
        <w:t>Find m</w:t>
      </w:r>
      <w:r w:rsidRPr="00A66975">
        <w:rPr>
          <w:rFonts w:ascii="Helvetica" w:hAnsi="Helvetica"/>
          <w:bCs/>
        </w:rPr>
        <w:t xml:space="preserve">ore info </w:t>
      </w:r>
      <w:r w:rsidR="0092799A">
        <w:rPr>
          <w:rFonts w:ascii="Helvetica" w:hAnsi="Helvetica"/>
          <w:bCs/>
        </w:rPr>
        <w:t xml:space="preserve">under the “Technology and Academic Support” tab </w:t>
      </w:r>
      <w:r w:rsidRPr="00A66975">
        <w:rPr>
          <w:rFonts w:ascii="Helvetica" w:hAnsi="Helvetica"/>
          <w:bCs/>
        </w:rPr>
        <w:t xml:space="preserve">on the </w:t>
      </w:r>
      <w:hyperlink r:id="rId20" w:history="1">
        <w:r w:rsidRPr="00A66975">
          <w:rPr>
            <w:rStyle w:val="Hyperlink"/>
            <w:rFonts w:ascii="Helvetica" w:hAnsi="Helvetica"/>
            <w:bCs/>
          </w:rPr>
          <w:t>Keep Learning page.</w:t>
        </w:r>
      </w:hyperlink>
    </w:p>
    <w:p w14:paraId="49AAD692" w14:textId="77777777" w:rsidR="00A66975" w:rsidRPr="00A66975" w:rsidRDefault="00A66975" w:rsidP="00A66975">
      <w:pPr>
        <w:rPr>
          <w:rFonts w:ascii="Helvetica" w:hAnsi="Helvetica"/>
          <w:b/>
          <w:bCs/>
        </w:rPr>
      </w:pPr>
      <w:r w:rsidRPr="00A66975">
        <w:rPr>
          <w:rFonts w:ascii="Helvetica" w:hAnsi="Helvetica"/>
          <w:bCs/>
        </w:rPr>
        <w:t xml:space="preserve"> </w:t>
      </w:r>
    </w:p>
    <w:p w14:paraId="39F66A0B" w14:textId="77777777" w:rsidR="00A66975" w:rsidRPr="00A66975" w:rsidRDefault="00A66975" w:rsidP="00A66975">
      <w:pPr>
        <w:rPr>
          <w:rFonts w:ascii="Helvetica" w:hAnsi="Helvetica"/>
          <w:b/>
          <w:bCs/>
        </w:rPr>
      </w:pPr>
    </w:p>
    <w:p w14:paraId="3D4EFB04" w14:textId="7B2C56AE" w:rsidR="00A66975" w:rsidRPr="00A66975" w:rsidRDefault="00A66975" w:rsidP="00A66975">
      <w:pPr>
        <w:rPr>
          <w:rFonts w:ascii="Helvetica" w:hAnsi="Helvetica"/>
          <w:b/>
          <w:bCs/>
        </w:rPr>
      </w:pPr>
      <w:r w:rsidRPr="00A66975">
        <w:rPr>
          <w:rFonts w:ascii="Helvetica" w:hAnsi="Helvetica"/>
          <w:b/>
          <w:bCs/>
        </w:rPr>
        <w:t>Tip #4: Build Online Study Groups</w:t>
      </w:r>
    </w:p>
    <w:p w14:paraId="1A00AC2F" w14:textId="77777777" w:rsidR="00A66975" w:rsidRPr="00A66975" w:rsidRDefault="00A66975" w:rsidP="00A66975">
      <w:pPr>
        <w:rPr>
          <w:rFonts w:ascii="Helvetica" w:hAnsi="Helvetica"/>
          <w:b/>
          <w:bCs/>
        </w:rPr>
      </w:pPr>
    </w:p>
    <w:p w14:paraId="26DA57D9" w14:textId="48799945" w:rsidR="00A66975" w:rsidRPr="00A66975" w:rsidRDefault="00A66975" w:rsidP="00A66975">
      <w:pPr>
        <w:rPr>
          <w:rFonts w:ascii="Helvetica" w:hAnsi="Helvetica"/>
          <w:bCs/>
        </w:rPr>
      </w:pPr>
      <w:r w:rsidRPr="00A66975">
        <w:rPr>
          <w:rFonts w:ascii="Helvetica" w:hAnsi="Helvetica"/>
          <w:bCs/>
        </w:rPr>
        <w:t xml:space="preserve">Study groups are the perfect </w:t>
      </w:r>
      <w:r w:rsidR="0033400A">
        <w:rPr>
          <w:rFonts w:ascii="Helvetica" w:hAnsi="Helvetica"/>
          <w:bCs/>
        </w:rPr>
        <w:t>way</w:t>
      </w:r>
      <w:r w:rsidRPr="00A66975">
        <w:rPr>
          <w:rFonts w:ascii="Helvetica" w:hAnsi="Helvetica"/>
          <w:bCs/>
        </w:rPr>
        <w:t xml:space="preserve"> to </w:t>
      </w:r>
      <w:r w:rsidR="0033400A">
        <w:rPr>
          <w:rFonts w:ascii="Helvetica" w:hAnsi="Helvetica"/>
          <w:bCs/>
        </w:rPr>
        <w:t>review</w:t>
      </w:r>
      <w:r w:rsidRPr="00A66975">
        <w:rPr>
          <w:rFonts w:ascii="Helvetica" w:hAnsi="Helvetica"/>
          <w:bCs/>
        </w:rPr>
        <w:t xml:space="preserve"> material, ask questions and stay connected. Plus, it’s hard to procrastinate when you </w:t>
      </w:r>
      <w:r w:rsidRPr="0033400A">
        <w:rPr>
          <w:rFonts w:ascii="Helvetica" w:hAnsi="Helvetica"/>
          <w:bCs/>
          <w:i/>
        </w:rPr>
        <w:t>promised</w:t>
      </w:r>
      <w:r w:rsidRPr="00A66975">
        <w:rPr>
          <w:rFonts w:ascii="Helvetica" w:hAnsi="Helvetica"/>
          <w:bCs/>
        </w:rPr>
        <w:t xml:space="preserve"> your friends you’d help them study</w:t>
      </w:r>
      <w:r w:rsidR="0033400A">
        <w:rPr>
          <w:rFonts w:ascii="Helvetica" w:hAnsi="Helvetica"/>
          <w:bCs/>
        </w:rPr>
        <w:t>!</w:t>
      </w:r>
    </w:p>
    <w:p w14:paraId="2168F255" w14:textId="77777777" w:rsidR="00A66975" w:rsidRPr="00A66975" w:rsidRDefault="00A66975" w:rsidP="00A66975">
      <w:pPr>
        <w:rPr>
          <w:rFonts w:ascii="Helvetica" w:hAnsi="Helvetica"/>
          <w:bCs/>
        </w:rPr>
      </w:pPr>
    </w:p>
    <w:p w14:paraId="522559D4" w14:textId="77777777" w:rsidR="00A66975" w:rsidRPr="00A66975" w:rsidRDefault="00A66975" w:rsidP="00A66975">
      <w:pPr>
        <w:rPr>
          <w:rFonts w:ascii="Helvetica" w:hAnsi="Helvetica"/>
          <w:bCs/>
        </w:rPr>
      </w:pPr>
      <w:r w:rsidRPr="00A66975">
        <w:rPr>
          <w:rFonts w:ascii="Helvetica" w:hAnsi="Helvetica"/>
          <w:bCs/>
        </w:rPr>
        <w:t xml:space="preserve">“We’re encouraging students to form study groups using Zoom,” says Sale. It’s easy to make a free account at </w:t>
      </w:r>
      <w:hyperlink r:id="rId21" w:history="1">
        <w:r w:rsidRPr="00A66975">
          <w:rPr>
            <w:rStyle w:val="Hyperlink"/>
            <w:rFonts w:ascii="Helvetica" w:hAnsi="Helvetica"/>
            <w:bCs/>
          </w:rPr>
          <w:t>zoom.us</w:t>
        </w:r>
      </w:hyperlink>
      <w:r w:rsidRPr="00A66975">
        <w:rPr>
          <w:rFonts w:ascii="Helvetica" w:hAnsi="Helvetica"/>
          <w:bCs/>
        </w:rPr>
        <w:t xml:space="preserve"> and start creating study groups where you can work together, record meetings and share screens. </w:t>
      </w:r>
    </w:p>
    <w:p w14:paraId="7DF407A2" w14:textId="77777777" w:rsidR="00A66975" w:rsidRPr="00A66975" w:rsidRDefault="00A66975" w:rsidP="00A66975">
      <w:pPr>
        <w:rPr>
          <w:rFonts w:ascii="Helvetica" w:hAnsi="Helvetica"/>
          <w:bCs/>
        </w:rPr>
      </w:pPr>
    </w:p>
    <w:p w14:paraId="15D5C817" w14:textId="3A918C32" w:rsidR="00A66975" w:rsidRPr="00A66975" w:rsidRDefault="00A66975" w:rsidP="00A66975">
      <w:pPr>
        <w:rPr>
          <w:rFonts w:ascii="Helvetica" w:hAnsi="Helvetica"/>
          <w:bCs/>
        </w:rPr>
      </w:pPr>
      <w:r w:rsidRPr="00A66975">
        <w:rPr>
          <w:rFonts w:ascii="Helvetica" w:hAnsi="Helvetica"/>
          <w:bCs/>
        </w:rPr>
        <w:t>It’s all about building a community where you can look forward to going to school, seeing your friends and interacting with your instructor</w:t>
      </w:r>
      <w:r w:rsidR="00912216">
        <w:rPr>
          <w:rFonts w:ascii="Helvetica" w:hAnsi="Helvetica"/>
          <w:bCs/>
        </w:rPr>
        <w:t>s</w:t>
      </w:r>
      <w:r w:rsidRPr="00A66975">
        <w:rPr>
          <w:rFonts w:ascii="Helvetica" w:hAnsi="Helvetica"/>
          <w:bCs/>
        </w:rPr>
        <w:t xml:space="preserve">. Study groups make </w:t>
      </w:r>
      <w:r w:rsidR="00912216">
        <w:rPr>
          <w:rFonts w:ascii="Helvetica" w:hAnsi="Helvetica"/>
          <w:bCs/>
        </w:rPr>
        <w:t>learning</w:t>
      </w:r>
      <w:r w:rsidRPr="00A66975">
        <w:rPr>
          <w:rFonts w:ascii="Helvetica" w:hAnsi="Helvetica"/>
          <w:bCs/>
        </w:rPr>
        <w:t xml:space="preserve"> fun, and there are plenty of ways to connect in addition to Zoom, including Google Hangouts, WhatsApp, Facebook groups and conference telephone calls.</w:t>
      </w:r>
    </w:p>
    <w:p w14:paraId="4569E61C" w14:textId="7BF9C740" w:rsidR="00A66975" w:rsidRDefault="00A66975" w:rsidP="00A66975">
      <w:pPr>
        <w:rPr>
          <w:rFonts w:ascii="Helvetica" w:hAnsi="Helvetica"/>
          <w:bCs/>
        </w:rPr>
      </w:pPr>
    </w:p>
    <w:p w14:paraId="385DE4A0" w14:textId="77777777" w:rsidR="0033400A" w:rsidRPr="00A66975" w:rsidRDefault="0033400A" w:rsidP="00A66975">
      <w:pPr>
        <w:rPr>
          <w:rFonts w:ascii="Helvetica" w:hAnsi="Helvetica"/>
          <w:bCs/>
        </w:rPr>
      </w:pPr>
    </w:p>
    <w:p w14:paraId="0AAD8C27" w14:textId="79DB05A9" w:rsidR="00A66975" w:rsidRPr="00A66975" w:rsidRDefault="00A66975" w:rsidP="00A66975">
      <w:pPr>
        <w:rPr>
          <w:rFonts w:ascii="Helvetica" w:hAnsi="Helvetica"/>
          <w:b/>
          <w:bCs/>
        </w:rPr>
      </w:pPr>
      <w:r w:rsidRPr="00A66975">
        <w:rPr>
          <w:rFonts w:ascii="Helvetica" w:hAnsi="Helvetica"/>
          <w:b/>
          <w:bCs/>
        </w:rPr>
        <w:t xml:space="preserve">Tip #5: Organize </w:t>
      </w:r>
      <w:proofErr w:type="gramStart"/>
      <w:r w:rsidR="00827DA8">
        <w:rPr>
          <w:rFonts w:ascii="Helvetica" w:hAnsi="Helvetica"/>
          <w:b/>
          <w:bCs/>
        </w:rPr>
        <w:t>W</w:t>
      </w:r>
      <w:r w:rsidRPr="00A66975">
        <w:rPr>
          <w:rFonts w:ascii="Helvetica" w:hAnsi="Helvetica"/>
          <w:b/>
          <w:bCs/>
        </w:rPr>
        <w:t>ith</w:t>
      </w:r>
      <w:proofErr w:type="gramEnd"/>
      <w:r w:rsidRPr="00A66975">
        <w:rPr>
          <w:rFonts w:ascii="Helvetica" w:hAnsi="Helvetica"/>
          <w:b/>
          <w:bCs/>
        </w:rPr>
        <w:t xml:space="preserve"> a Calendar</w:t>
      </w:r>
    </w:p>
    <w:p w14:paraId="3EE66EB0" w14:textId="77777777" w:rsidR="00A66975" w:rsidRPr="00A66975" w:rsidRDefault="00A66975" w:rsidP="00A66975">
      <w:pPr>
        <w:rPr>
          <w:rFonts w:ascii="Helvetica" w:hAnsi="Helvetica"/>
          <w:b/>
          <w:bCs/>
        </w:rPr>
      </w:pPr>
    </w:p>
    <w:p w14:paraId="29312A75" w14:textId="77777777" w:rsidR="00A66975" w:rsidRPr="00A66975" w:rsidRDefault="00A66975" w:rsidP="00A66975">
      <w:pPr>
        <w:rPr>
          <w:rFonts w:ascii="Helvetica" w:hAnsi="Helvetica"/>
          <w:bCs/>
        </w:rPr>
      </w:pPr>
      <w:r w:rsidRPr="00A66975">
        <w:rPr>
          <w:rFonts w:ascii="Helvetica" w:hAnsi="Helvetica"/>
          <w:bCs/>
        </w:rPr>
        <w:t xml:space="preserve">“I think probably one of the best things to do is to create your own personal calendar for each week,” says Sale. </w:t>
      </w:r>
    </w:p>
    <w:p w14:paraId="5E36A025" w14:textId="77777777" w:rsidR="00A66975" w:rsidRPr="00A66975" w:rsidRDefault="00A66975" w:rsidP="00A66975">
      <w:pPr>
        <w:rPr>
          <w:rFonts w:ascii="Helvetica" w:hAnsi="Helvetica"/>
          <w:bCs/>
        </w:rPr>
      </w:pPr>
    </w:p>
    <w:p w14:paraId="70AA9CE1" w14:textId="2FD28184" w:rsidR="00A66975" w:rsidRPr="00A66975" w:rsidRDefault="00A66975" w:rsidP="00A66975">
      <w:pPr>
        <w:rPr>
          <w:rFonts w:ascii="Helvetica" w:hAnsi="Helvetica"/>
          <w:b/>
          <w:bCs/>
        </w:rPr>
      </w:pPr>
      <w:r w:rsidRPr="00A66975">
        <w:rPr>
          <w:rFonts w:ascii="Helvetica" w:hAnsi="Helvetica"/>
          <w:bCs/>
        </w:rPr>
        <w:t xml:space="preserve">Look at </w:t>
      </w:r>
      <w:r w:rsidR="00DE4534">
        <w:rPr>
          <w:rFonts w:ascii="Helvetica" w:hAnsi="Helvetica"/>
          <w:bCs/>
        </w:rPr>
        <w:t>everything</w:t>
      </w:r>
      <w:r w:rsidRPr="00A66975">
        <w:rPr>
          <w:rFonts w:ascii="Helvetica" w:hAnsi="Helvetica"/>
          <w:bCs/>
        </w:rPr>
        <w:t xml:space="preserve"> you have due for the week</w:t>
      </w:r>
      <w:r w:rsidR="00DE4534">
        <w:rPr>
          <w:rFonts w:ascii="Helvetica" w:hAnsi="Helvetica"/>
          <w:bCs/>
        </w:rPr>
        <w:t>,</w:t>
      </w:r>
      <w:r w:rsidRPr="00A66975">
        <w:rPr>
          <w:rFonts w:ascii="Helvetica" w:hAnsi="Helvetica"/>
          <w:bCs/>
        </w:rPr>
        <w:t xml:space="preserve"> and </w:t>
      </w:r>
      <w:proofErr w:type="gramStart"/>
      <w:r w:rsidRPr="00A66975">
        <w:rPr>
          <w:rFonts w:ascii="Helvetica" w:hAnsi="Helvetica"/>
          <w:bCs/>
        </w:rPr>
        <w:t>make a plan</w:t>
      </w:r>
      <w:proofErr w:type="gramEnd"/>
      <w:r w:rsidRPr="00A66975">
        <w:rPr>
          <w:rFonts w:ascii="Helvetica" w:hAnsi="Helvetica"/>
          <w:bCs/>
        </w:rPr>
        <w:t xml:space="preserve">. If you have two papers due on Friday, don’t wait until Thursday night to start. Block out time throughout the week to write, contact tutors, ask for help, </w:t>
      </w:r>
      <w:r w:rsidR="00912216">
        <w:rPr>
          <w:rFonts w:ascii="Helvetica" w:hAnsi="Helvetica"/>
          <w:bCs/>
        </w:rPr>
        <w:t>and</w:t>
      </w:r>
      <w:r w:rsidRPr="00A66975">
        <w:rPr>
          <w:rFonts w:ascii="Helvetica" w:hAnsi="Helvetica"/>
          <w:bCs/>
        </w:rPr>
        <w:t xml:space="preserve"> visit the electronic library to do research.</w:t>
      </w:r>
    </w:p>
    <w:p w14:paraId="5C516417" w14:textId="77777777" w:rsidR="00A66975" w:rsidRPr="00A66975" w:rsidRDefault="00A66975" w:rsidP="00A66975">
      <w:pPr>
        <w:rPr>
          <w:rFonts w:ascii="Helvetica" w:hAnsi="Helvetica"/>
          <w:bCs/>
        </w:rPr>
      </w:pPr>
    </w:p>
    <w:p w14:paraId="3979A60A" w14:textId="7FFC9375" w:rsidR="00A66975" w:rsidRPr="00A66975" w:rsidRDefault="00A66975" w:rsidP="00A66975">
      <w:pPr>
        <w:rPr>
          <w:rFonts w:ascii="Helvetica" w:hAnsi="Helvetica"/>
          <w:bCs/>
        </w:rPr>
      </w:pPr>
      <w:r w:rsidRPr="00A66975">
        <w:rPr>
          <w:rFonts w:ascii="Helvetica" w:hAnsi="Helvetica"/>
          <w:bCs/>
        </w:rPr>
        <w:t xml:space="preserve">When it comes to setting up a calendar, </w:t>
      </w:r>
      <w:r w:rsidR="00DE4534">
        <w:rPr>
          <w:rFonts w:ascii="Helvetica" w:hAnsi="Helvetica"/>
          <w:bCs/>
        </w:rPr>
        <w:t>South Texas College</w:t>
      </w:r>
      <w:r w:rsidRPr="00A66975">
        <w:rPr>
          <w:rFonts w:ascii="Helvetica" w:hAnsi="Helvetica"/>
          <w:bCs/>
        </w:rPr>
        <w:t xml:space="preserve"> students have options. You can use the calendar inside of Blackboard, the </w:t>
      </w:r>
      <w:r w:rsidR="00912216">
        <w:rPr>
          <w:rFonts w:ascii="Helvetica" w:hAnsi="Helvetica"/>
          <w:bCs/>
        </w:rPr>
        <w:t>one</w:t>
      </w:r>
      <w:r w:rsidRPr="00A66975">
        <w:rPr>
          <w:rFonts w:ascii="Helvetica" w:hAnsi="Helvetica"/>
          <w:bCs/>
        </w:rPr>
        <w:t xml:space="preserve"> embedded in your student email</w:t>
      </w:r>
      <w:r w:rsidR="00DE4534">
        <w:rPr>
          <w:rFonts w:ascii="Helvetica" w:hAnsi="Helvetica"/>
          <w:bCs/>
        </w:rPr>
        <w:t>,</w:t>
      </w:r>
      <w:r w:rsidRPr="00A66975">
        <w:rPr>
          <w:rFonts w:ascii="Helvetica" w:hAnsi="Helvetica"/>
          <w:bCs/>
        </w:rPr>
        <w:t xml:space="preserve"> or the app of your choice.</w:t>
      </w:r>
    </w:p>
    <w:p w14:paraId="0AE3A5C1" w14:textId="77777777" w:rsidR="00A66975" w:rsidRPr="00A66975" w:rsidRDefault="00A66975" w:rsidP="00A66975">
      <w:pPr>
        <w:rPr>
          <w:rFonts w:ascii="Helvetica" w:hAnsi="Helvetica"/>
          <w:bCs/>
        </w:rPr>
      </w:pPr>
    </w:p>
    <w:p w14:paraId="5A5A819A" w14:textId="1E34DC4D" w:rsidR="00A66975" w:rsidRPr="00A66975" w:rsidRDefault="00A66975" w:rsidP="00A66975">
      <w:pPr>
        <w:rPr>
          <w:rFonts w:ascii="Helvetica" w:hAnsi="Helvetica"/>
          <w:bCs/>
        </w:rPr>
      </w:pPr>
      <w:r w:rsidRPr="00A66975">
        <w:rPr>
          <w:rFonts w:ascii="Helvetica" w:hAnsi="Helvetica"/>
          <w:bCs/>
        </w:rPr>
        <w:t>“Some people are going to go old</w:t>
      </w:r>
      <w:r w:rsidR="00DE4534">
        <w:rPr>
          <w:rFonts w:ascii="Helvetica" w:hAnsi="Helvetica"/>
          <w:bCs/>
        </w:rPr>
        <w:t>-</w:t>
      </w:r>
      <w:r w:rsidRPr="00A66975">
        <w:rPr>
          <w:rFonts w:ascii="Helvetica" w:hAnsi="Helvetica"/>
          <w:bCs/>
        </w:rPr>
        <w:t>school, and they’re going to rip out a piece of paper and create a grid,” says Sale. “Use whatever works for you.”</w:t>
      </w:r>
    </w:p>
    <w:p w14:paraId="5055D44D" w14:textId="77777777" w:rsidR="00A66975" w:rsidRPr="00A66975" w:rsidRDefault="00A66975" w:rsidP="00A66975">
      <w:pPr>
        <w:rPr>
          <w:rFonts w:ascii="Helvetica" w:hAnsi="Helvetica"/>
          <w:b/>
          <w:bCs/>
        </w:rPr>
      </w:pPr>
    </w:p>
    <w:p w14:paraId="07BE5E00" w14:textId="77777777" w:rsidR="00A66975" w:rsidRPr="00A66975" w:rsidRDefault="00A66975" w:rsidP="00A66975">
      <w:pPr>
        <w:rPr>
          <w:rFonts w:ascii="Helvetica" w:hAnsi="Helvetica"/>
          <w:b/>
          <w:bCs/>
        </w:rPr>
      </w:pPr>
    </w:p>
    <w:p w14:paraId="2D28D92D" w14:textId="7C59127E" w:rsidR="00A66975" w:rsidRPr="00A66975" w:rsidRDefault="00A66975" w:rsidP="00A66975">
      <w:pPr>
        <w:rPr>
          <w:rFonts w:ascii="Helvetica" w:hAnsi="Helvetica"/>
          <w:bCs/>
        </w:rPr>
      </w:pPr>
      <w:r w:rsidRPr="00A66975">
        <w:rPr>
          <w:rFonts w:ascii="Helvetica" w:hAnsi="Helvetica"/>
          <w:b/>
          <w:bCs/>
        </w:rPr>
        <w:t>You’ve Got This, Jaguars</w:t>
      </w:r>
      <w:r w:rsidR="00912216">
        <w:rPr>
          <w:rFonts w:ascii="Helvetica" w:hAnsi="Helvetica"/>
          <w:b/>
          <w:bCs/>
        </w:rPr>
        <w:t>!</w:t>
      </w:r>
    </w:p>
    <w:p w14:paraId="13206F83" w14:textId="77777777" w:rsidR="00A66975" w:rsidRPr="00A66975" w:rsidRDefault="00A66975" w:rsidP="00A66975">
      <w:pPr>
        <w:rPr>
          <w:rFonts w:ascii="Helvetica" w:hAnsi="Helvetica"/>
          <w:bCs/>
        </w:rPr>
      </w:pPr>
    </w:p>
    <w:p w14:paraId="5E62B819" w14:textId="50F60CA3" w:rsidR="00A66975" w:rsidRPr="00A66975" w:rsidRDefault="00A66975" w:rsidP="00A66975">
      <w:pPr>
        <w:rPr>
          <w:rFonts w:ascii="Helvetica" w:hAnsi="Helvetica"/>
          <w:bCs/>
        </w:rPr>
      </w:pPr>
      <w:r w:rsidRPr="00A66975">
        <w:rPr>
          <w:rFonts w:ascii="Helvetica" w:hAnsi="Helvetica"/>
          <w:bCs/>
        </w:rPr>
        <w:t>“If you get frustrated, don’t give up,” says Sale, who adds that the College is totally committed to helping you succeed in online classes.</w:t>
      </w:r>
    </w:p>
    <w:p w14:paraId="0C3D8A2D" w14:textId="77777777" w:rsidR="00A66975" w:rsidRPr="00A66975" w:rsidRDefault="00A66975" w:rsidP="00A66975">
      <w:pPr>
        <w:rPr>
          <w:rFonts w:ascii="Helvetica" w:hAnsi="Helvetica"/>
          <w:bCs/>
        </w:rPr>
      </w:pPr>
    </w:p>
    <w:p w14:paraId="2FEA93D3" w14:textId="77777777" w:rsidR="00A66975" w:rsidRPr="00A66975" w:rsidRDefault="00A66975" w:rsidP="00A66975">
      <w:pPr>
        <w:rPr>
          <w:rFonts w:ascii="Helvetica" w:hAnsi="Helvetica"/>
          <w:bCs/>
        </w:rPr>
      </w:pPr>
      <w:r w:rsidRPr="00A66975">
        <w:rPr>
          <w:rFonts w:ascii="Helvetica" w:hAnsi="Helvetica"/>
          <w:bCs/>
        </w:rPr>
        <w:t>“If you do hit a wall, you have many, many options on this campus to call.”</w:t>
      </w:r>
    </w:p>
    <w:p w14:paraId="6E613751" w14:textId="2AD9BD61" w:rsidR="005E5527" w:rsidRDefault="005E5527" w:rsidP="00A66975">
      <w:pPr>
        <w:rPr>
          <w:rFonts w:ascii="Helvetica" w:hAnsi="Helvetica"/>
          <w:bCs/>
        </w:rPr>
      </w:pPr>
    </w:p>
    <w:p w14:paraId="7E42F11A" w14:textId="69285B7E" w:rsidR="00912216" w:rsidRDefault="00912216" w:rsidP="00A66975">
      <w:pPr>
        <w:rPr>
          <w:rFonts w:ascii="Helvetica" w:hAnsi="Helvetica"/>
          <w:bCs/>
        </w:rPr>
      </w:pPr>
    </w:p>
    <w:p w14:paraId="4C4AE416" w14:textId="701D0EBC" w:rsidR="00912216" w:rsidRDefault="00912216" w:rsidP="00A66975">
      <w:pPr>
        <w:rPr>
          <w:rFonts w:ascii="Helvetica" w:hAnsi="Helvetica"/>
          <w:bCs/>
        </w:rPr>
      </w:pPr>
    </w:p>
    <w:p w14:paraId="25CB2DF9" w14:textId="6F887C26" w:rsidR="00912216" w:rsidRDefault="00912216" w:rsidP="00A66975">
      <w:pPr>
        <w:rPr>
          <w:rFonts w:ascii="Helvetica" w:hAnsi="Helvetica"/>
          <w:bCs/>
        </w:rPr>
      </w:pPr>
    </w:p>
    <w:p w14:paraId="620FA14F" w14:textId="0CAC35EF" w:rsidR="00DE47F5" w:rsidRDefault="00DE47F5" w:rsidP="00A66975">
      <w:pPr>
        <w:rPr>
          <w:rFonts w:ascii="Helvetica" w:hAnsi="Helvetica"/>
          <w:bCs/>
        </w:rPr>
      </w:pPr>
    </w:p>
    <w:p w14:paraId="459DCA52" w14:textId="516783FB" w:rsidR="00DE47F5" w:rsidRDefault="00DE47F5" w:rsidP="00A66975">
      <w:pPr>
        <w:rPr>
          <w:rFonts w:ascii="Helvetica" w:hAnsi="Helvetica"/>
          <w:bCs/>
        </w:rPr>
      </w:pPr>
    </w:p>
    <w:p w14:paraId="0B3F0602" w14:textId="0BD63BB1" w:rsidR="00DE47F5" w:rsidRDefault="00DE47F5" w:rsidP="00A66975">
      <w:pPr>
        <w:rPr>
          <w:rFonts w:ascii="Helvetica" w:hAnsi="Helvetica"/>
          <w:bCs/>
        </w:rPr>
      </w:pPr>
    </w:p>
    <w:p w14:paraId="34BCBB49" w14:textId="4769AC05" w:rsidR="00DE47F5" w:rsidRDefault="00DE47F5" w:rsidP="00A66975">
      <w:pPr>
        <w:rPr>
          <w:rFonts w:ascii="Helvetica" w:hAnsi="Helvetica"/>
          <w:bCs/>
        </w:rPr>
      </w:pPr>
    </w:p>
    <w:p w14:paraId="3BF9271D" w14:textId="605E6192" w:rsidR="00DE47F5" w:rsidRDefault="00DE47F5" w:rsidP="00A66975">
      <w:pPr>
        <w:rPr>
          <w:rFonts w:ascii="Helvetica" w:hAnsi="Helvetica"/>
          <w:bCs/>
        </w:rPr>
      </w:pPr>
    </w:p>
    <w:p w14:paraId="1FD1F64F" w14:textId="4B0A68E5" w:rsidR="00DE47F5" w:rsidRDefault="00DE47F5" w:rsidP="00A66975">
      <w:pPr>
        <w:rPr>
          <w:rFonts w:ascii="Helvetica" w:hAnsi="Helvetica"/>
          <w:bCs/>
        </w:rPr>
      </w:pPr>
    </w:p>
    <w:p w14:paraId="6966F068" w14:textId="2D21B01B" w:rsidR="004775BD" w:rsidRDefault="004775BD" w:rsidP="00A66975">
      <w:pPr>
        <w:rPr>
          <w:rFonts w:ascii="Helvetica" w:hAnsi="Helvetica"/>
          <w:bCs/>
        </w:rPr>
      </w:pPr>
    </w:p>
    <w:p w14:paraId="006DCBFC" w14:textId="77777777" w:rsidR="004775BD" w:rsidRDefault="004775BD" w:rsidP="00A66975">
      <w:pPr>
        <w:rPr>
          <w:rFonts w:ascii="Helvetica" w:hAnsi="Helvetica"/>
          <w:bCs/>
        </w:rPr>
      </w:pPr>
    </w:p>
    <w:p w14:paraId="1FC999D5" w14:textId="141F46BD" w:rsidR="00DE47F5" w:rsidRDefault="00DE47F5" w:rsidP="00A66975">
      <w:pPr>
        <w:rPr>
          <w:rFonts w:ascii="Helvetica" w:hAnsi="Helvetica"/>
          <w:bCs/>
        </w:rPr>
      </w:pPr>
    </w:p>
    <w:p w14:paraId="0EE989A5" w14:textId="30522F45" w:rsidR="00DE47F5" w:rsidRDefault="00DE47F5" w:rsidP="00A66975">
      <w:pPr>
        <w:rPr>
          <w:rFonts w:ascii="Helvetica" w:hAnsi="Helvetica"/>
          <w:bCs/>
        </w:rPr>
      </w:pPr>
    </w:p>
    <w:p w14:paraId="5BEC49F9" w14:textId="12DEC27B" w:rsidR="00DE47F5" w:rsidRDefault="00DE47F5" w:rsidP="00A66975">
      <w:pPr>
        <w:rPr>
          <w:rFonts w:ascii="Helvetica" w:hAnsi="Helvetica"/>
          <w:bCs/>
        </w:rPr>
      </w:pPr>
    </w:p>
    <w:p w14:paraId="06D7A72D" w14:textId="77777777" w:rsidR="00DE47F5" w:rsidRDefault="00DE47F5" w:rsidP="00A66975">
      <w:pPr>
        <w:rPr>
          <w:rFonts w:ascii="Helvetica" w:hAnsi="Helvetica"/>
          <w:bCs/>
        </w:rPr>
      </w:pPr>
    </w:p>
    <w:p w14:paraId="28A9CD34" w14:textId="15321A70" w:rsidR="00912216" w:rsidRDefault="00912216" w:rsidP="00A66975">
      <w:pPr>
        <w:rPr>
          <w:rFonts w:ascii="Helvetica" w:hAnsi="Helvetica"/>
          <w:bCs/>
        </w:rPr>
      </w:pPr>
    </w:p>
    <w:p w14:paraId="3E2CE64C" w14:textId="5B8BC082" w:rsidR="00912216" w:rsidRDefault="00912216" w:rsidP="00A66975">
      <w:pPr>
        <w:rPr>
          <w:rFonts w:ascii="Helvetica" w:hAnsi="Helvetica"/>
          <w:bCs/>
        </w:rPr>
      </w:pPr>
    </w:p>
    <w:p w14:paraId="1B651F55" w14:textId="116FCD22" w:rsidR="00912216" w:rsidRDefault="00912216" w:rsidP="00A66975">
      <w:pPr>
        <w:rPr>
          <w:rFonts w:ascii="Helvetica" w:hAnsi="Helvetica"/>
          <w:bCs/>
        </w:rPr>
      </w:pPr>
    </w:p>
    <w:p w14:paraId="194AA89C" w14:textId="77777777" w:rsidR="00AB4DA5" w:rsidRDefault="00AB4DA5" w:rsidP="00A66975">
      <w:pPr>
        <w:rPr>
          <w:rFonts w:ascii="Helvetica" w:hAnsi="Helvetica"/>
          <w:b/>
        </w:rPr>
      </w:pPr>
    </w:p>
    <w:p w14:paraId="273E27C6" w14:textId="77777777" w:rsidR="00AB4DA5" w:rsidRDefault="00AB4DA5" w:rsidP="00A66975">
      <w:pPr>
        <w:rPr>
          <w:rFonts w:ascii="Helvetica" w:hAnsi="Helvetica"/>
          <w:b/>
        </w:rPr>
      </w:pPr>
    </w:p>
    <w:p w14:paraId="1500A698" w14:textId="77777777" w:rsidR="00AB4DA5" w:rsidRDefault="00AB4DA5" w:rsidP="00A66975">
      <w:pPr>
        <w:rPr>
          <w:rFonts w:ascii="Helvetica" w:hAnsi="Helvetica"/>
          <w:b/>
        </w:rPr>
      </w:pPr>
    </w:p>
    <w:p w14:paraId="0FCF2877" w14:textId="77777777" w:rsidR="00AB4DA5" w:rsidRDefault="00AB4DA5" w:rsidP="00A66975">
      <w:pPr>
        <w:rPr>
          <w:rFonts w:ascii="Helvetica" w:hAnsi="Helvetica"/>
          <w:b/>
        </w:rPr>
      </w:pPr>
    </w:p>
    <w:p w14:paraId="309D95EB" w14:textId="77777777" w:rsidR="00AB4DA5" w:rsidRDefault="00AB4DA5" w:rsidP="00A66975">
      <w:pPr>
        <w:rPr>
          <w:rFonts w:ascii="Helvetica" w:hAnsi="Helvetica"/>
          <w:b/>
        </w:rPr>
      </w:pPr>
    </w:p>
    <w:p w14:paraId="4881D92E" w14:textId="03ADD76F" w:rsidR="00AB4DA5" w:rsidRDefault="00AB4DA5" w:rsidP="00A66975">
      <w:pPr>
        <w:rPr>
          <w:rFonts w:ascii="Helvetica" w:hAnsi="Helvetica"/>
          <w:b/>
        </w:rPr>
      </w:pPr>
    </w:p>
    <w:p w14:paraId="3F2E7A64" w14:textId="751A3516" w:rsidR="00AB4DA5" w:rsidRDefault="00AB4DA5" w:rsidP="00A66975">
      <w:pPr>
        <w:rPr>
          <w:rFonts w:ascii="Helvetica" w:hAnsi="Helvetica"/>
          <w:b/>
        </w:rPr>
      </w:pPr>
    </w:p>
    <w:p w14:paraId="09737705" w14:textId="2DA9AF31" w:rsidR="00AB4DA5" w:rsidRDefault="00AB4DA5" w:rsidP="00A66975">
      <w:pPr>
        <w:rPr>
          <w:rFonts w:ascii="Helvetica" w:hAnsi="Helvetica"/>
          <w:b/>
        </w:rPr>
      </w:pPr>
    </w:p>
    <w:p w14:paraId="61B2C35D" w14:textId="21FDBB73" w:rsidR="00AB4DA5" w:rsidRDefault="00AB4DA5" w:rsidP="00A66975">
      <w:pPr>
        <w:rPr>
          <w:rFonts w:ascii="Helvetica" w:hAnsi="Helvetica"/>
          <w:b/>
        </w:rPr>
      </w:pPr>
    </w:p>
    <w:p w14:paraId="1E0CFD80" w14:textId="77777777" w:rsidR="00AB4DA5" w:rsidRDefault="00AB4DA5" w:rsidP="00A66975">
      <w:pPr>
        <w:rPr>
          <w:rFonts w:ascii="Helvetica" w:hAnsi="Helvetica"/>
          <w:b/>
        </w:rPr>
      </w:pPr>
    </w:p>
    <w:p w14:paraId="14539B3F" w14:textId="77777777" w:rsidR="00AB4DA5" w:rsidRDefault="00AB4DA5" w:rsidP="00A66975">
      <w:pPr>
        <w:rPr>
          <w:rFonts w:ascii="Helvetica" w:hAnsi="Helvetica"/>
          <w:b/>
        </w:rPr>
      </w:pPr>
    </w:p>
    <w:p w14:paraId="129C856A" w14:textId="56D42D68" w:rsidR="00AB4DA5" w:rsidRDefault="00AB4DA5" w:rsidP="00A66975">
      <w:pPr>
        <w:rPr>
          <w:rFonts w:ascii="Helvetica" w:hAnsi="Helvetica"/>
          <w:b/>
        </w:rPr>
      </w:pPr>
    </w:p>
    <w:p w14:paraId="24DED369" w14:textId="77777777" w:rsidR="00AB4DA5" w:rsidRDefault="00AB4DA5" w:rsidP="00A66975">
      <w:pPr>
        <w:rPr>
          <w:rFonts w:ascii="Helvetica" w:hAnsi="Helvetica"/>
          <w:b/>
        </w:rPr>
      </w:pPr>
    </w:p>
    <w:p w14:paraId="18130B5E" w14:textId="77777777" w:rsidR="00AB4DA5" w:rsidRDefault="00AB4DA5" w:rsidP="00A66975">
      <w:pPr>
        <w:rPr>
          <w:rFonts w:ascii="Helvetica" w:hAnsi="Helvetica"/>
          <w:b/>
        </w:rPr>
      </w:pPr>
    </w:p>
    <w:p w14:paraId="091D4F3F" w14:textId="19B6E244" w:rsidR="00912216" w:rsidRDefault="00912216" w:rsidP="00A66975">
      <w:pPr>
        <w:rPr>
          <w:rFonts w:ascii="Helvetica" w:hAnsi="Helvetica"/>
          <w:b/>
        </w:rPr>
      </w:pPr>
      <w:r>
        <w:rPr>
          <w:rFonts w:ascii="Helvetica" w:hAnsi="Helvetica"/>
          <w:b/>
        </w:rPr>
        <w:lastRenderedPageBreak/>
        <w:t>Hashtags</w:t>
      </w:r>
    </w:p>
    <w:p w14:paraId="0FCFD5CD" w14:textId="3349D604" w:rsidR="00912216" w:rsidRDefault="00912216" w:rsidP="00A66975">
      <w:pPr>
        <w:rPr>
          <w:rFonts w:ascii="Helvetica" w:hAnsi="Helvetica"/>
          <w:b/>
        </w:rPr>
      </w:pPr>
    </w:p>
    <w:p w14:paraId="4E467F23" w14:textId="77777777" w:rsidR="00912216" w:rsidRPr="00912216" w:rsidRDefault="00912216" w:rsidP="00912216">
      <w:pPr>
        <w:rPr>
          <w:rFonts w:ascii="Helvetica" w:hAnsi="Helvetica"/>
          <w:bCs/>
        </w:rPr>
      </w:pPr>
      <w:r w:rsidRPr="00912216">
        <w:rPr>
          <w:rFonts w:ascii="Helvetica" w:hAnsi="Helvetica"/>
          <w:bCs/>
        </w:rPr>
        <w:t>#</w:t>
      </w:r>
      <w:proofErr w:type="spellStart"/>
      <w:r w:rsidRPr="00912216">
        <w:rPr>
          <w:rFonts w:ascii="Helvetica" w:hAnsi="Helvetica"/>
          <w:bCs/>
        </w:rPr>
        <w:t>southtexascollege</w:t>
      </w:r>
      <w:proofErr w:type="spellEnd"/>
      <w:r w:rsidRPr="00912216">
        <w:rPr>
          <w:rFonts w:ascii="Helvetica" w:hAnsi="Helvetica"/>
          <w:bCs/>
        </w:rPr>
        <w:t xml:space="preserve"> #STC #</w:t>
      </w:r>
      <w:proofErr w:type="spellStart"/>
      <w:r w:rsidRPr="00912216">
        <w:rPr>
          <w:rFonts w:ascii="Helvetica" w:hAnsi="Helvetica"/>
          <w:bCs/>
        </w:rPr>
        <w:t>lajoyatx</w:t>
      </w:r>
      <w:proofErr w:type="spellEnd"/>
      <w:r w:rsidRPr="00912216">
        <w:rPr>
          <w:rFonts w:ascii="Helvetica" w:hAnsi="Helvetica"/>
          <w:bCs/>
        </w:rPr>
        <w:t xml:space="preserve"> #</w:t>
      </w:r>
      <w:proofErr w:type="spellStart"/>
      <w:r w:rsidRPr="00912216">
        <w:rPr>
          <w:rFonts w:ascii="Helvetica" w:hAnsi="Helvetica"/>
          <w:bCs/>
        </w:rPr>
        <w:t>mcallen</w:t>
      </w:r>
      <w:proofErr w:type="spellEnd"/>
      <w:r w:rsidRPr="00912216">
        <w:rPr>
          <w:rFonts w:ascii="Helvetica" w:hAnsi="Helvetica"/>
          <w:bCs/>
        </w:rPr>
        <w:t xml:space="preserve"> #</w:t>
      </w:r>
      <w:proofErr w:type="spellStart"/>
      <w:r w:rsidRPr="00912216">
        <w:rPr>
          <w:rFonts w:ascii="Helvetica" w:hAnsi="Helvetica"/>
          <w:bCs/>
        </w:rPr>
        <w:t>rgv</w:t>
      </w:r>
      <w:proofErr w:type="spellEnd"/>
      <w:r w:rsidRPr="00912216">
        <w:rPr>
          <w:rFonts w:ascii="Helvetica" w:hAnsi="Helvetica"/>
          <w:bCs/>
        </w:rPr>
        <w:t xml:space="preserve"> #</w:t>
      </w:r>
      <w:proofErr w:type="spellStart"/>
      <w:r w:rsidRPr="00912216">
        <w:rPr>
          <w:rFonts w:ascii="Helvetica" w:hAnsi="Helvetica"/>
          <w:bCs/>
        </w:rPr>
        <w:t>southtexas</w:t>
      </w:r>
      <w:proofErr w:type="spellEnd"/>
      <w:r w:rsidRPr="00912216">
        <w:rPr>
          <w:rFonts w:ascii="Helvetica" w:hAnsi="Helvetica"/>
          <w:bCs/>
        </w:rPr>
        <w:t xml:space="preserve"> #</w:t>
      </w:r>
      <w:proofErr w:type="spellStart"/>
      <w:r w:rsidRPr="00912216">
        <w:rPr>
          <w:rFonts w:ascii="Helvetica" w:hAnsi="Helvetica"/>
          <w:bCs/>
        </w:rPr>
        <w:t>texas</w:t>
      </w:r>
      <w:proofErr w:type="spellEnd"/>
      <w:r w:rsidRPr="00912216">
        <w:rPr>
          <w:rFonts w:ascii="Helvetica" w:hAnsi="Helvetica"/>
          <w:bCs/>
        </w:rPr>
        <w:t xml:space="preserve"> #</w:t>
      </w:r>
      <w:proofErr w:type="spellStart"/>
      <w:r w:rsidRPr="00912216">
        <w:rPr>
          <w:rFonts w:ascii="Helvetica" w:hAnsi="Helvetica"/>
          <w:bCs/>
        </w:rPr>
        <w:t>mcallentx</w:t>
      </w:r>
      <w:proofErr w:type="spellEnd"/>
      <w:r w:rsidRPr="00912216">
        <w:rPr>
          <w:rFonts w:ascii="Helvetica" w:hAnsi="Helvetica"/>
          <w:bCs/>
        </w:rPr>
        <w:t xml:space="preserve"> #</w:t>
      </w:r>
      <w:proofErr w:type="spellStart"/>
      <w:r w:rsidRPr="00912216">
        <w:rPr>
          <w:rFonts w:ascii="Helvetica" w:hAnsi="Helvetica"/>
          <w:bCs/>
        </w:rPr>
        <w:t>riograndevalley</w:t>
      </w:r>
      <w:proofErr w:type="spellEnd"/>
      <w:r w:rsidRPr="00912216">
        <w:rPr>
          <w:rFonts w:ascii="Helvetica" w:hAnsi="Helvetica"/>
          <w:bCs/>
        </w:rPr>
        <w:t xml:space="preserve"> #</w:t>
      </w:r>
      <w:proofErr w:type="spellStart"/>
      <w:r w:rsidRPr="00912216">
        <w:rPr>
          <w:rFonts w:ascii="Helvetica" w:hAnsi="Helvetica"/>
          <w:bCs/>
        </w:rPr>
        <w:t>rgvlife</w:t>
      </w:r>
      <w:proofErr w:type="spellEnd"/>
      <w:r w:rsidRPr="00912216">
        <w:rPr>
          <w:rFonts w:ascii="Helvetica" w:hAnsi="Helvetica"/>
          <w:bCs/>
        </w:rPr>
        <w:t xml:space="preserve"> #</w:t>
      </w:r>
      <w:proofErr w:type="spellStart"/>
      <w:r w:rsidRPr="00912216">
        <w:rPr>
          <w:rFonts w:ascii="Helvetica" w:hAnsi="Helvetica"/>
          <w:bCs/>
        </w:rPr>
        <w:t>rgvlifestyle</w:t>
      </w:r>
      <w:proofErr w:type="spellEnd"/>
    </w:p>
    <w:p w14:paraId="01884B11" w14:textId="77777777" w:rsidR="00912216" w:rsidRPr="00912216" w:rsidRDefault="00912216" w:rsidP="00912216">
      <w:pPr>
        <w:rPr>
          <w:rFonts w:ascii="Helvetica" w:hAnsi="Helvetica"/>
          <w:bCs/>
        </w:rPr>
      </w:pPr>
    </w:p>
    <w:p w14:paraId="64B48D7C" w14:textId="2DA7E59F" w:rsidR="00912216" w:rsidRPr="00912216" w:rsidRDefault="00912216" w:rsidP="00912216">
      <w:pPr>
        <w:rPr>
          <w:rFonts w:ascii="Helvetica" w:hAnsi="Helvetica"/>
          <w:bCs/>
        </w:rPr>
      </w:pPr>
      <w:r w:rsidRPr="00912216">
        <w:rPr>
          <w:rFonts w:ascii="Helvetica" w:hAnsi="Helvetica"/>
          <w:bCs/>
        </w:rPr>
        <w:t>#</w:t>
      </w:r>
      <w:proofErr w:type="spellStart"/>
      <w:r w:rsidRPr="00912216">
        <w:rPr>
          <w:rFonts w:ascii="Helvetica" w:hAnsi="Helvetica"/>
          <w:bCs/>
        </w:rPr>
        <w:t>communitycollege</w:t>
      </w:r>
      <w:proofErr w:type="spellEnd"/>
      <w:r w:rsidRPr="00912216">
        <w:rPr>
          <w:rFonts w:ascii="Helvetica" w:hAnsi="Helvetica"/>
          <w:bCs/>
        </w:rPr>
        <w:t xml:space="preserve"> #college #education #</w:t>
      </w:r>
      <w:proofErr w:type="spellStart"/>
      <w:r w:rsidRPr="00912216">
        <w:rPr>
          <w:rFonts w:ascii="Helvetica" w:hAnsi="Helvetica"/>
          <w:bCs/>
        </w:rPr>
        <w:t>highereducation</w:t>
      </w:r>
      <w:proofErr w:type="spellEnd"/>
      <w:r w:rsidRPr="00912216">
        <w:rPr>
          <w:rFonts w:ascii="Helvetica" w:hAnsi="Helvetica"/>
          <w:bCs/>
        </w:rPr>
        <w:t xml:space="preserve"> #</w:t>
      </w:r>
      <w:proofErr w:type="spellStart"/>
      <w:r w:rsidRPr="00912216">
        <w:rPr>
          <w:rFonts w:ascii="Helvetica" w:hAnsi="Helvetica"/>
          <w:bCs/>
        </w:rPr>
        <w:t>careergoals</w:t>
      </w:r>
      <w:proofErr w:type="spellEnd"/>
      <w:r w:rsidRPr="00912216">
        <w:rPr>
          <w:rFonts w:ascii="Helvetica" w:hAnsi="Helvetica"/>
          <w:bCs/>
        </w:rPr>
        <w:t xml:space="preserve"> #</w:t>
      </w:r>
      <w:proofErr w:type="spellStart"/>
      <w:proofErr w:type="gramStart"/>
      <w:r w:rsidRPr="00912216">
        <w:rPr>
          <w:rFonts w:ascii="Helvetica" w:hAnsi="Helvetica"/>
          <w:bCs/>
        </w:rPr>
        <w:t>studentlife</w:t>
      </w:r>
      <w:proofErr w:type="spellEnd"/>
      <w:r w:rsidRPr="00912216">
        <w:rPr>
          <w:rFonts w:ascii="Helvetica" w:hAnsi="Helvetica"/>
          <w:bCs/>
        </w:rPr>
        <w:t xml:space="preserve">  #</w:t>
      </w:r>
      <w:proofErr w:type="gramEnd"/>
      <w:r w:rsidRPr="00912216">
        <w:rPr>
          <w:rFonts w:ascii="Helvetica" w:hAnsi="Helvetica"/>
          <w:bCs/>
        </w:rPr>
        <w:t>internship #</w:t>
      </w:r>
      <w:proofErr w:type="spellStart"/>
      <w:r w:rsidRPr="00912216">
        <w:rPr>
          <w:rFonts w:ascii="Helvetica" w:hAnsi="Helvetica"/>
          <w:bCs/>
        </w:rPr>
        <w:t>collegelife</w:t>
      </w:r>
      <w:proofErr w:type="spellEnd"/>
      <w:r w:rsidRPr="00912216">
        <w:rPr>
          <w:rFonts w:ascii="Helvetica" w:hAnsi="Helvetica"/>
          <w:bCs/>
        </w:rPr>
        <w:t xml:space="preserve"> #</w:t>
      </w:r>
      <w:proofErr w:type="spellStart"/>
      <w:r w:rsidRPr="00912216">
        <w:rPr>
          <w:rFonts w:ascii="Helvetica" w:hAnsi="Helvetica"/>
          <w:bCs/>
        </w:rPr>
        <w:t>collegestudent</w:t>
      </w:r>
      <w:proofErr w:type="spellEnd"/>
      <w:r w:rsidRPr="00912216">
        <w:rPr>
          <w:rFonts w:ascii="Helvetica" w:hAnsi="Helvetica"/>
          <w:bCs/>
        </w:rPr>
        <w:t xml:space="preserve"> #educational #</w:t>
      </w:r>
      <w:proofErr w:type="spellStart"/>
      <w:r w:rsidRPr="00912216">
        <w:rPr>
          <w:rFonts w:ascii="Helvetica" w:hAnsi="Helvetica"/>
          <w:bCs/>
        </w:rPr>
        <w:t>educationiskey</w:t>
      </w:r>
      <w:proofErr w:type="spellEnd"/>
      <w:r w:rsidRPr="00912216">
        <w:rPr>
          <w:rFonts w:ascii="Helvetica" w:hAnsi="Helvetica"/>
          <w:bCs/>
        </w:rPr>
        <w:t xml:space="preserve"> #</w:t>
      </w:r>
      <w:proofErr w:type="spellStart"/>
      <w:r w:rsidRPr="00912216">
        <w:rPr>
          <w:rFonts w:ascii="Helvetica" w:hAnsi="Helvetica"/>
          <w:bCs/>
        </w:rPr>
        <w:t>educationispower</w:t>
      </w:r>
      <w:proofErr w:type="spellEnd"/>
      <w:r w:rsidRPr="00912216">
        <w:rPr>
          <w:rFonts w:ascii="Helvetica" w:hAnsi="Helvetica"/>
          <w:bCs/>
        </w:rPr>
        <w:t xml:space="preserve"> #</w:t>
      </w:r>
      <w:proofErr w:type="spellStart"/>
      <w:r w:rsidRPr="00912216">
        <w:rPr>
          <w:rFonts w:ascii="Helvetica" w:hAnsi="Helvetica"/>
          <w:bCs/>
        </w:rPr>
        <w:t>educationisthekey</w:t>
      </w:r>
      <w:proofErr w:type="spellEnd"/>
      <w:r w:rsidRPr="00912216">
        <w:rPr>
          <w:rFonts w:ascii="Helvetica" w:hAnsi="Helvetica"/>
          <w:bCs/>
        </w:rPr>
        <w:t xml:space="preserve"> #</w:t>
      </w:r>
      <w:proofErr w:type="spellStart"/>
      <w:r w:rsidRPr="00912216">
        <w:rPr>
          <w:rFonts w:ascii="Helvetica" w:hAnsi="Helvetica"/>
          <w:bCs/>
        </w:rPr>
        <w:t>educationforall</w:t>
      </w:r>
      <w:proofErr w:type="spellEnd"/>
      <w:r w:rsidRPr="00912216">
        <w:rPr>
          <w:rFonts w:ascii="Helvetica" w:hAnsi="Helvetica"/>
          <w:bCs/>
        </w:rPr>
        <w:t xml:space="preserve"> #</w:t>
      </w:r>
      <w:proofErr w:type="spellStart"/>
      <w:r w:rsidRPr="00912216">
        <w:rPr>
          <w:rFonts w:ascii="Helvetica" w:hAnsi="Helvetica"/>
          <w:bCs/>
        </w:rPr>
        <w:t>educationisimportant</w:t>
      </w:r>
      <w:proofErr w:type="spellEnd"/>
      <w:r w:rsidRPr="00912216">
        <w:rPr>
          <w:rFonts w:ascii="Helvetica" w:hAnsi="Helvetica"/>
          <w:bCs/>
        </w:rPr>
        <w:t xml:space="preserve"> #learn #school</w:t>
      </w:r>
    </w:p>
    <w:p w14:paraId="7DA4C4BB" w14:textId="77777777" w:rsidR="00912216" w:rsidRPr="00912216" w:rsidRDefault="00912216" w:rsidP="00912216">
      <w:pPr>
        <w:rPr>
          <w:rFonts w:ascii="Helvetica" w:hAnsi="Helvetica"/>
          <w:bCs/>
        </w:rPr>
      </w:pPr>
    </w:p>
    <w:p w14:paraId="5F97108C" w14:textId="058E7D17" w:rsidR="00BA75D9" w:rsidRPr="00BA75D9" w:rsidRDefault="00912216" w:rsidP="00BA75D9">
      <w:pPr>
        <w:rPr>
          <w:rFonts w:ascii="Helvetica" w:hAnsi="Helvetica"/>
          <w:bCs/>
        </w:rPr>
      </w:pPr>
      <w:r>
        <w:rPr>
          <w:rFonts w:ascii="Helvetica" w:hAnsi="Helvetica"/>
          <w:bCs/>
        </w:rPr>
        <w:t>#</w:t>
      </w:r>
      <w:proofErr w:type="spellStart"/>
      <w:r w:rsidRPr="00912216">
        <w:rPr>
          <w:rFonts w:ascii="Helvetica" w:hAnsi="Helvetica"/>
          <w:bCs/>
        </w:rPr>
        <w:t>onlinelearning</w:t>
      </w:r>
      <w:proofErr w:type="spellEnd"/>
      <w:r w:rsidR="00BA75D9">
        <w:rPr>
          <w:rFonts w:ascii="Helvetica" w:hAnsi="Helvetica"/>
          <w:bCs/>
        </w:rPr>
        <w:t xml:space="preserve"> #</w:t>
      </w:r>
      <w:proofErr w:type="spellStart"/>
      <w:r w:rsidR="00BA75D9" w:rsidRPr="00BA75D9">
        <w:rPr>
          <w:rFonts w:ascii="Helvetica" w:hAnsi="Helvetica"/>
          <w:bCs/>
        </w:rPr>
        <w:t>elearning</w:t>
      </w:r>
      <w:proofErr w:type="spellEnd"/>
      <w:r w:rsidR="00BA75D9">
        <w:rPr>
          <w:rFonts w:ascii="Helvetica" w:hAnsi="Helvetica"/>
          <w:bCs/>
        </w:rPr>
        <w:t xml:space="preserve"> #</w:t>
      </w:r>
      <w:proofErr w:type="spellStart"/>
      <w:r w:rsidR="00BA75D9" w:rsidRPr="00BA75D9">
        <w:rPr>
          <w:rFonts w:ascii="Helvetica" w:hAnsi="Helvetica"/>
          <w:bCs/>
        </w:rPr>
        <w:t>onlinecourse</w:t>
      </w:r>
      <w:proofErr w:type="spellEnd"/>
      <w:r w:rsidR="00BA75D9">
        <w:rPr>
          <w:rFonts w:ascii="Helvetica" w:hAnsi="Helvetica"/>
          <w:bCs/>
        </w:rPr>
        <w:t xml:space="preserve"> #</w:t>
      </w:r>
      <w:proofErr w:type="spellStart"/>
      <w:r w:rsidR="00BA75D9" w:rsidRPr="00BA75D9">
        <w:rPr>
          <w:rFonts w:ascii="Helvetica" w:hAnsi="Helvetica"/>
          <w:bCs/>
        </w:rPr>
        <w:t>onlinecourses</w:t>
      </w:r>
      <w:proofErr w:type="spellEnd"/>
      <w:r w:rsidR="00BA75D9">
        <w:rPr>
          <w:rFonts w:ascii="Helvetica" w:hAnsi="Helvetica"/>
          <w:bCs/>
        </w:rPr>
        <w:t xml:space="preserve"> #</w:t>
      </w:r>
      <w:proofErr w:type="spellStart"/>
      <w:r w:rsidR="00BA75D9" w:rsidRPr="00BA75D9">
        <w:rPr>
          <w:rFonts w:ascii="Helvetica" w:hAnsi="Helvetica"/>
          <w:bCs/>
        </w:rPr>
        <w:t>distancelearning</w:t>
      </w:r>
      <w:proofErr w:type="spellEnd"/>
      <w:r w:rsidR="00BA75D9">
        <w:rPr>
          <w:rFonts w:ascii="Helvetica" w:hAnsi="Helvetica"/>
          <w:bCs/>
        </w:rPr>
        <w:t xml:space="preserve"> #</w:t>
      </w:r>
      <w:proofErr w:type="spellStart"/>
      <w:r w:rsidR="00BA75D9">
        <w:rPr>
          <w:rFonts w:ascii="Helvetica" w:hAnsi="Helvetica"/>
          <w:bCs/>
        </w:rPr>
        <w:t>edtech</w:t>
      </w:r>
      <w:proofErr w:type="spellEnd"/>
      <w:r w:rsidR="00BA75D9">
        <w:rPr>
          <w:rFonts w:ascii="Helvetica" w:hAnsi="Helvetica"/>
          <w:bCs/>
        </w:rPr>
        <w:t xml:space="preserve"> </w:t>
      </w:r>
      <w:r w:rsidR="00BA75D9" w:rsidRPr="00BA75D9">
        <w:rPr>
          <w:rFonts w:ascii="Helvetica" w:hAnsi="Helvetica"/>
          <w:bCs/>
        </w:rPr>
        <w:t>#</w:t>
      </w:r>
      <w:proofErr w:type="spellStart"/>
      <w:r w:rsidR="00BA75D9" w:rsidRPr="00BA75D9">
        <w:rPr>
          <w:rFonts w:ascii="Helvetica" w:hAnsi="Helvetica"/>
          <w:bCs/>
        </w:rPr>
        <w:t>remotelearning</w:t>
      </w:r>
      <w:proofErr w:type="spellEnd"/>
      <w:r w:rsidR="00BA75D9">
        <w:rPr>
          <w:rFonts w:ascii="Helvetica" w:hAnsi="Helvetica"/>
          <w:bCs/>
        </w:rPr>
        <w:t xml:space="preserve"> #</w:t>
      </w:r>
      <w:proofErr w:type="spellStart"/>
      <w:r w:rsidR="00BA75D9">
        <w:rPr>
          <w:rFonts w:ascii="Helvetica" w:hAnsi="Helvetica"/>
          <w:bCs/>
        </w:rPr>
        <w:t>virtuallearning</w:t>
      </w:r>
      <w:proofErr w:type="spellEnd"/>
      <w:r w:rsidR="00BA75D9">
        <w:rPr>
          <w:rFonts w:ascii="Helvetica" w:hAnsi="Helvetica"/>
          <w:bCs/>
        </w:rPr>
        <w:t xml:space="preserve"> </w:t>
      </w:r>
      <w:r w:rsidR="00BA75D9" w:rsidRPr="00BA75D9">
        <w:rPr>
          <w:rFonts w:ascii="Helvetica" w:hAnsi="Helvetica"/>
          <w:bCs/>
        </w:rPr>
        <w:t>#</w:t>
      </w:r>
      <w:proofErr w:type="spellStart"/>
      <w:r w:rsidR="00BA75D9" w:rsidRPr="00BA75D9">
        <w:rPr>
          <w:rFonts w:ascii="Helvetica" w:hAnsi="Helvetica"/>
          <w:bCs/>
        </w:rPr>
        <w:t>HomeLearning</w:t>
      </w:r>
      <w:proofErr w:type="spellEnd"/>
      <w:r w:rsidR="00BA75D9">
        <w:rPr>
          <w:rFonts w:ascii="Helvetica" w:hAnsi="Helvetica"/>
          <w:bCs/>
        </w:rPr>
        <w:t xml:space="preserve"> #</w:t>
      </w:r>
      <w:proofErr w:type="spellStart"/>
      <w:r w:rsidR="00BA75D9">
        <w:rPr>
          <w:rFonts w:ascii="Helvetica" w:hAnsi="Helvetica"/>
          <w:bCs/>
        </w:rPr>
        <w:t>edchat</w:t>
      </w:r>
      <w:proofErr w:type="spellEnd"/>
    </w:p>
    <w:p w14:paraId="1709013A" w14:textId="488671B7" w:rsidR="00912216" w:rsidRDefault="00912216" w:rsidP="00912216">
      <w:pPr>
        <w:rPr>
          <w:rFonts w:ascii="Helvetica" w:hAnsi="Helvetica"/>
          <w:bCs/>
        </w:rPr>
      </w:pPr>
    </w:p>
    <w:p w14:paraId="36BAE70E" w14:textId="77777777" w:rsidR="00912216" w:rsidRPr="00912216" w:rsidRDefault="00912216" w:rsidP="00912216">
      <w:pPr>
        <w:rPr>
          <w:rFonts w:ascii="Helvetica" w:hAnsi="Helvetica"/>
          <w:bCs/>
        </w:rPr>
      </w:pPr>
    </w:p>
    <w:p w14:paraId="4F80C25F" w14:textId="77777777" w:rsidR="00912216" w:rsidRPr="00912216" w:rsidRDefault="00912216" w:rsidP="00912216">
      <w:pPr>
        <w:rPr>
          <w:rFonts w:ascii="Helvetica" w:hAnsi="Helvetica"/>
          <w:bCs/>
        </w:rPr>
      </w:pPr>
      <w:r w:rsidRPr="00912216">
        <w:rPr>
          <w:rFonts w:ascii="Helvetica" w:hAnsi="Helvetica"/>
          <w:bCs/>
        </w:rPr>
        <w:t>Instagram only:</w:t>
      </w:r>
    </w:p>
    <w:p w14:paraId="3C80ED30" w14:textId="012150EA" w:rsidR="00BA75D9" w:rsidRPr="00BA75D9" w:rsidRDefault="00912216" w:rsidP="00BA75D9">
      <w:pPr>
        <w:rPr>
          <w:rFonts w:ascii="Helvetica" w:hAnsi="Helvetica"/>
          <w:bCs/>
        </w:rPr>
      </w:pPr>
      <w:r w:rsidRPr="00912216">
        <w:rPr>
          <w:rFonts w:ascii="Helvetica" w:hAnsi="Helvetica"/>
          <w:bCs/>
        </w:rPr>
        <w:t>#</w:t>
      </w:r>
      <w:proofErr w:type="spellStart"/>
      <w:r w:rsidRPr="00912216">
        <w:rPr>
          <w:rFonts w:ascii="Helvetica" w:hAnsi="Helvetica"/>
          <w:bCs/>
        </w:rPr>
        <w:t>instacollege</w:t>
      </w:r>
      <w:proofErr w:type="spellEnd"/>
      <w:r w:rsidRPr="00912216">
        <w:rPr>
          <w:rFonts w:ascii="Helvetica" w:hAnsi="Helvetica"/>
          <w:bCs/>
        </w:rPr>
        <w:t xml:space="preserve"> #</w:t>
      </w:r>
      <w:proofErr w:type="spellStart"/>
      <w:r w:rsidRPr="00912216">
        <w:rPr>
          <w:rFonts w:ascii="Helvetica" w:hAnsi="Helvetica"/>
          <w:bCs/>
        </w:rPr>
        <w:t>studygram</w:t>
      </w:r>
      <w:proofErr w:type="spellEnd"/>
      <w:r w:rsidR="00BA75D9">
        <w:rPr>
          <w:rFonts w:ascii="Helvetica" w:hAnsi="Helvetica"/>
          <w:bCs/>
        </w:rPr>
        <w:t xml:space="preserve"> </w:t>
      </w:r>
    </w:p>
    <w:p w14:paraId="30489E62" w14:textId="3918282C" w:rsidR="00BA75D9" w:rsidRPr="00BA75D9" w:rsidRDefault="00BA75D9" w:rsidP="00BA75D9">
      <w:pPr>
        <w:rPr>
          <w:rFonts w:ascii="Helvetica" w:hAnsi="Helvetica"/>
          <w:bCs/>
        </w:rPr>
      </w:pPr>
    </w:p>
    <w:p w14:paraId="32A4284D" w14:textId="6CF0DBF5" w:rsidR="00912216" w:rsidRPr="00912216" w:rsidRDefault="00912216" w:rsidP="00912216">
      <w:pPr>
        <w:rPr>
          <w:rFonts w:ascii="Helvetica" w:hAnsi="Helvetica"/>
          <w:bCs/>
        </w:rPr>
      </w:pPr>
    </w:p>
    <w:sectPr w:rsidR="00912216" w:rsidRPr="00912216" w:rsidSect="00156AA7">
      <w:headerReference w:type="default" r:id="rId22"/>
      <w:footerReference w:type="default" r:id="rId23"/>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F2748" w14:textId="77777777" w:rsidR="0050516D" w:rsidRDefault="0050516D" w:rsidP="00751725">
      <w:r>
        <w:separator/>
      </w:r>
    </w:p>
  </w:endnote>
  <w:endnote w:type="continuationSeparator" w:id="0">
    <w:p w14:paraId="7CB82B09" w14:textId="77777777" w:rsidR="0050516D" w:rsidRDefault="0050516D"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C37D" w14:textId="77777777" w:rsidR="0050516D" w:rsidRDefault="0050516D" w:rsidP="00751725">
      <w:r>
        <w:separator/>
      </w:r>
    </w:p>
  </w:footnote>
  <w:footnote w:type="continuationSeparator" w:id="0">
    <w:p w14:paraId="4C32D790" w14:textId="77777777" w:rsidR="0050516D" w:rsidRDefault="0050516D"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8644B"/>
    <w:multiLevelType w:val="multilevel"/>
    <w:tmpl w:val="B75A7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5"/>
  </w:num>
  <w:num w:numId="4">
    <w:abstractNumId w:val="11"/>
  </w:num>
  <w:num w:numId="5">
    <w:abstractNumId w:val="14"/>
  </w:num>
  <w:num w:numId="6">
    <w:abstractNumId w:val="13"/>
  </w:num>
  <w:num w:numId="7">
    <w:abstractNumId w:val="8"/>
  </w:num>
  <w:num w:numId="8">
    <w:abstractNumId w:val="7"/>
  </w:num>
  <w:num w:numId="9">
    <w:abstractNumId w:val="6"/>
  </w:num>
  <w:num w:numId="10">
    <w:abstractNumId w:val="5"/>
  </w:num>
  <w:num w:numId="11">
    <w:abstractNumId w:val="16"/>
  </w:num>
  <w:num w:numId="12">
    <w:abstractNumId w:val="9"/>
  </w:num>
  <w:num w:numId="13">
    <w:abstractNumId w:val="10"/>
  </w:num>
  <w:num w:numId="14">
    <w:abstractNumId w:val="12"/>
  </w:num>
  <w:num w:numId="15">
    <w:abstractNumId w:val="4"/>
  </w:num>
  <w:num w:numId="16">
    <w:abstractNumId w:val="0"/>
  </w:num>
  <w:num w:numId="17">
    <w:abstractNumId w:val="1"/>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0056E"/>
    <w:rsid w:val="00005BE4"/>
    <w:rsid w:val="0000770D"/>
    <w:rsid w:val="0001042E"/>
    <w:rsid w:val="000105D9"/>
    <w:rsid w:val="0001162E"/>
    <w:rsid w:val="0001188E"/>
    <w:rsid w:val="0006541A"/>
    <w:rsid w:val="00075BC1"/>
    <w:rsid w:val="00090991"/>
    <w:rsid w:val="00090C79"/>
    <w:rsid w:val="000B26D4"/>
    <w:rsid w:val="000C2D48"/>
    <w:rsid w:val="000C54E7"/>
    <w:rsid w:val="000D4AC6"/>
    <w:rsid w:val="000D5BA3"/>
    <w:rsid w:val="000D66D7"/>
    <w:rsid w:val="000F143F"/>
    <w:rsid w:val="000F6F6D"/>
    <w:rsid w:val="00106DCF"/>
    <w:rsid w:val="00126BEE"/>
    <w:rsid w:val="001355CA"/>
    <w:rsid w:val="00140BCE"/>
    <w:rsid w:val="0014570C"/>
    <w:rsid w:val="00151757"/>
    <w:rsid w:val="00156AA7"/>
    <w:rsid w:val="00166503"/>
    <w:rsid w:val="00172F5D"/>
    <w:rsid w:val="00174432"/>
    <w:rsid w:val="00175C69"/>
    <w:rsid w:val="00175CBF"/>
    <w:rsid w:val="00183726"/>
    <w:rsid w:val="001930CC"/>
    <w:rsid w:val="001A5EBA"/>
    <w:rsid w:val="001D031D"/>
    <w:rsid w:val="001E35E0"/>
    <w:rsid w:val="001E5D21"/>
    <w:rsid w:val="001F1486"/>
    <w:rsid w:val="001F455D"/>
    <w:rsid w:val="0020125A"/>
    <w:rsid w:val="00211772"/>
    <w:rsid w:val="0025380B"/>
    <w:rsid w:val="0026756C"/>
    <w:rsid w:val="00286CB3"/>
    <w:rsid w:val="002907DB"/>
    <w:rsid w:val="002A43D8"/>
    <w:rsid w:val="002A69AA"/>
    <w:rsid w:val="002B11FB"/>
    <w:rsid w:val="002B1454"/>
    <w:rsid w:val="002B3A31"/>
    <w:rsid w:val="002B6F41"/>
    <w:rsid w:val="002C1149"/>
    <w:rsid w:val="002C21E7"/>
    <w:rsid w:val="002C4F58"/>
    <w:rsid w:val="002C6AA0"/>
    <w:rsid w:val="002D0B68"/>
    <w:rsid w:val="002D0EF7"/>
    <w:rsid w:val="002D3281"/>
    <w:rsid w:val="002E0020"/>
    <w:rsid w:val="002E7F7C"/>
    <w:rsid w:val="003043BF"/>
    <w:rsid w:val="00314177"/>
    <w:rsid w:val="003260C9"/>
    <w:rsid w:val="00331B9B"/>
    <w:rsid w:val="0033400A"/>
    <w:rsid w:val="00335243"/>
    <w:rsid w:val="0034448A"/>
    <w:rsid w:val="00350141"/>
    <w:rsid w:val="003505D2"/>
    <w:rsid w:val="0036131B"/>
    <w:rsid w:val="00362487"/>
    <w:rsid w:val="003665A9"/>
    <w:rsid w:val="00367268"/>
    <w:rsid w:val="00370E27"/>
    <w:rsid w:val="00383EC7"/>
    <w:rsid w:val="00397AF9"/>
    <w:rsid w:val="003A476E"/>
    <w:rsid w:val="003B47B2"/>
    <w:rsid w:val="003C391C"/>
    <w:rsid w:val="003D0415"/>
    <w:rsid w:val="003F17F8"/>
    <w:rsid w:val="00410E00"/>
    <w:rsid w:val="004126AF"/>
    <w:rsid w:val="00413E32"/>
    <w:rsid w:val="00414308"/>
    <w:rsid w:val="004240B6"/>
    <w:rsid w:val="004271DF"/>
    <w:rsid w:val="00431309"/>
    <w:rsid w:val="00433658"/>
    <w:rsid w:val="00442A76"/>
    <w:rsid w:val="00447366"/>
    <w:rsid w:val="004636B1"/>
    <w:rsid w:val="00470C1B"/>
    <w:rsid w:val="004710F7"/>
    <w:rsid w:val="004775BD"/>
    <w:rsid w:val="00485ECA"/>
    <w:rsid w:val="00486181"/>
    <w:rsid w:val="00491033"/>
    <w:rsid w:val="0049211A"/>
    <w:rsid w:val="00493D85"/>
    <w:rsid w:val="004B1AA1"/>
    <w:rsid w:val="004C50CF"/>
    <w:rsid w:val="004D4C3C"/>
    <w:rsid w:val="004D70AA"/>
    <w:rsid w:val="004E19D0"/>
    <w:rsid w:val="004E6B2E"/>
    <w:rsid w:val="004F17AC"/>
    <w:rsid w:val="004F1E9B"/>
    <w:rsid w:val="004F70EF"/>
    <w:rsid w:val="005006BC"/>
    <w:rsid w:val="0050516D"/>
    <w:rsid w:val="005057CA"/>
    <w:rsid w:val="00511E09"/>
    <w:rsid w:val="00534659"/>
    <w:rsid w:val="00537CA5"/>
    <w:rsid w:val="00537D58"/>
    <w:rsid w:val="005501F6"/>
    <w:rsid w:val="00556B4D"/>
    <w:rsid w:val="005600FF"/>
    <w:rsid w:val="00561BA7"/>
    <w:rsid w:val="0056489E"/>
    <w:rsid w:val="00574FA8"/>
    <w:rsid w:val="0058667D"/>
    <w:rsid w:val="005914D2"/>
    <w:rsid w:val="00595572"/>
    <w:rsid w:val="005B55FF"/>
    <w:rsid w:val="005C5F2E"/>
    <w:rsid w:val="005D1919"/>
    <w:rsid w:val="005E2D8C"/>
    <w:rsid w:val="005E4B30"/>
    <w:rsid w:val="005E5527"/>
    <w:rsid w:val="005F34F3"/>
    <w:rsid w:val="005F67B5"/>
    <w:rsid w:val="006066C8"/>
    <w:rsid w:val="00607D47"/>
    <w:rsid w:val="00610763"/>
    <w:rsid w:val="006133F7"/>
    <w:rsid w:val="00616CD5"/>
    <w:rsid w:val="00627FE3"/>
    <w:rsid w:val="00641704"/>
    <w:rsid w:val="006442AD"/>
    <w:rsid w:val="006450EF"/>
    <w:rsid w:val="006541CB"/>
    <w:rsid w:val="00654A37"/>
    <w:rsid w:val="00657654"/>
    <w:rsid w:val="00675564"/>
    <w:rsid w:val="00691F9F"/>
    <w:rsid w:val="006968B5"/>
    <w:rsid w:val="006A21CB"/>
    <w:rsid w:val="006A3885"/>
    <w:rsid w:val="006A4ACE"/>
    <w:rsid w:val="006B2FA8"/>
    <w:rsid w:val="006C179E"/>
    <w:rsid w:val="006C67AF"/>
    <w:rsid w:val="006C7A96"/>
    <w:rsid w:val="006E2389"/>
    <w:rsid w:val="006E2CD2"/>
    <w:rsid w:val="006E4455"/>
    <w:rsid w:val="006E4AAA"/>
    <w:rsid w:val="006E5425"/>
    <w:rsid w:val="00703704"/>
    <w:rsid w:val="00710063"/>
    <w:rsid w:val="00725904"/>
    <w:rsid w:val="007328BD"/>
    <w:rsid w:val="007340F1"/>
    <w:rsid w:val="007468E3"/>
    <w:rsid w:val="00751725"/>
    <w:rsid w:val="00751C70"/>
    <w:rsid w:val="00755496"/>
    <w:rsid w:val="00762751"/>
    <w:rsid w:val="00763869"/>
    <w:rsid w:val="007766AF"/>
    <w:rsid w:val="00796F67"/>
    <w:rsid w:val="0079724F"/>
    <w:rsid w:val="007A32A1"/>
    <w:rsid w:val="007B0FBE"/>
    <w:rsid w:val="007B394A"/>
    <w:rsid w:val="007C4392"/>
    <w:rsid w:val="007C49AC"/>
    <w:rsid w:val="007C7C1C"/>
    <w:rsid w:val="007D01A8"/>
    <w:rsid w:val="007D1EC8"/>
    <w:rsid w:val="007E5B23"/>
    <w:rsid w:val="007E6740"/>
    <w:rsid w:val="007F4B33"/>
    <w:rsid w:val="0081502A"/>
    <w:rsid w:val="008150DD"/>
    <w:rsid w:val="00817459"/>
    <w:rsid w:val="00820199"/>
    <w:rsid w:val="00827DA8"/>
    <w:rsid w:val="00830F35"/>
    <w:rsid w:val="00834559"/>
    <w:rsid w:val="00834BA3"/>
    <w:rsid w:val="0083510D"/>
    <w:rsid w:val="00840128"/>
    <w:rsid w:val="0084406D"/>
    <w:rsid w:val="0085650A"/>
    <w:rsid w:val="0085784E"/>
    <w:rsid w:val="008608B7"/>
    <w:rsid w:val="00864EC3"/>
    <w:rsid w:val="008805FB"/>
    <w:rsid w:val="00891BE5"/>
    <w:rsid w:val="008B6953"/>
    <w:rsid w:val="008D672F"/>
    <w:rsid w:val="008E2B41"/>
    <w:rsid w:val="008E4D0F"/>
    <w:rsid w:val="008E59D0"/>
    <w:rsid w:val="008E7BC0"/>
    <w:rsid w:val="00912216"/>
    <w:rsid w:val="0091654B"/>
    <w:rsid w:val="00922643"/>
    <w:rsid w:val="0092309A"/>
    <w:rsid w:val="00923C45"/>
    <w:rsid w:val="00925AB9"/>
    <w:rsid w:val="0092799A"/>
    <w:rsid w:val="00935D68"/>
    <w:rsid w:val="00945164"/>
    <w:rsid w:val="00957956"/>
    <w:rsid w:val="009639FE"/>
    <w:rsid w:val="00972DB1"/>
    <w:rsid w:val="009779ED"/>
    <w:rsid w:val="00990C50"/>
    <w:rsid w:val="00990E99"/>
    <w:rsid w:val="0099600E"/>
    <w:rsid w:val="009A53AF"/>
    <w:rsid w:val="009A5424"/>
    <w:rsid w:val="009B1EE4"/>
    <w:rsid w:val="009B4B1D"/>
    <w:rsid w:val="009C127E"/>
    <w:rsid w:val="009D2CDE"/>
    <w:rsid w:val="009E5990"/>
    <w:rsid w:val="009E6D63"/>
    <w:rsid w:val="009F2EAC"/>
    <w:rsid w:val="00A00711"/>
    <w:rsid w:val="00A04096"/>
    <w:rsid w:val="00A07506"/>
    <w:rsid w:val="00A12D4B"/>
    <w:rsid w:val="00A1311C"/>
    <w:rsid w:val="00A16CD4"/>
    <w:rsid w:val="00A22B27"/>
    <w:rsid w:val="00A312C5"/>
    <w:rsid w:val="00A34E32"/>
    <w:rsid w:val="00A500C3"/>
    <w:rsid w:val="00A51A0C"/>
    <w:rsid w:val="00A5310E"/>
    <w:rsid w:val="00A55810"/>
    <w:rsid w:val="00A56A55"/>
    <w:rsid w:val="00A56C51"/>
    <w:rsid w:val="00A605E7"/>
    <w:rsid w:val="00A66975"/>
    <w:rsid w:val="00A67036"/>
    <w:rsid w:val="00A6795F"/>
    <w:rsid w:val="00A701F6"/>
    <w:rsid w:val="00A72B5E"/>
    <w:rsid w:val="00A73512"/>
    <w:rsid w:val="00A74B6F"/>
    <w:rsid w:val="00A778FC"/>
    <w:rsid w:val="00A908FB"/>
    <w:rsid w:val="00A90C34"/>
    <w:rsid w:val="00A92A33"/>
    <w:rsid w:val="00A9794D"/>
    <w:rsid w:val="00AB4DA5"/>
    <w:rsid w:val="00AC7ACB"/>
    <w:rsid w:val="00AE3BEA"/>
    <w:rsid w:val="00AE3C1C"/>
    <w:rsid w:val="00AF0CC1"/>
    <w:rsid w:val="00AF5CA0"/>
    <w:rsid w:val="00B1241B"/>
    <w:rsid w:val="00B24133"/>
    <w:rsid w:val="00B2672F"/>
    <w:rsid w:val="00B37981"/>
    <w:rsid w:val="00B41909"/>
    <w:rsid w:val="00B42E5B"/>
    <w:rsid w:val="00B574F1"/>
    <w:rsid w:val="00B61F62"/>
    <w:rsid w:val="00B711A3"/>
    <w:rsid w:val="00B83485"/>
    <w:rsid w:val="00B969DB"/>
    <w:rsid w:val="00BA3835"/>
    <w:rsid w:val="00BA75D9"/>
    <w:rsid w:val="00BB7D7A"/>
    <w:rsid w:val="00BC00B2"/>
    <w:rsid w:val="00BC05C0"/>
    <w:rsid w:val="00BD27FD"/>
    <w:rsid w:val="00BD70F8"/>
    <w:rsid w:val="00BE5284"/>
    <w:rsid w:val="00BF17E9"/>
    <w:rsid w:val="00C06833"/>
    <w:rsid w:val="00C07B2D"/>
    <w:rsid w:val="00C201B4"/>
    <w:rsid w:val="00C3473B"/>
    <w:rsid w:val="00C37AA2"/>
    <w:rsid w:val="00C40564"/>
    <w:rsid w:val="00C51A9F"/>
    <w:rsid w:val="00C5295C"/>
    <w:rsid w:val="00C55683"/>
    <w:rsid w:val="00C61275"/>
    <w:rsid w:val="00C64C83"/>
    <w:rsid w:val="00C65B85"/>
    <w:rsid w:val="00C67828"/>
    <w:rsid w:val="00C745FA"/>
    <w:rsid w:val="00C83DB5"/>
    <w:rsid w:val="00C91332"/>
    <w:rsid w:val="00C91A53"/>
    <w:rsid w:val="00CA4AA7"/>
    <w:rsid w:val="00CA65F2"/>
    <w:rsid w:val="00CB3CE7"/>
    <w:rsid w:val="00CD7A45"/>
    <w:rsid w:val="00CF0DB7"/>
    <w:rsid w:val="00CF1CC1"/>
    <w:rsid w:val="00D04C85"/>
    <w:rsid w:val="00D11FA4"/>
    <w:rsid w:val="00D26CAF"/>
    <w:rsid w:val="00D30E38"/>
    <w:rsid w:val="00D36E53"/>
    <w:rsid w:val="00D410C0"/>
    <w:rsid w:val="00D4275F"/>
    <w:rsid w:val="00D42F17"/>
    <w:rsid w:val="00D449A0"/>
    <w:rsid w:val="00D55DB6"/>
    <w:rsid w:val="00D70FB9"/>
    <w:rsid w:val="00D75AA4"/>
    <w:rsid w:val="00D80076"/>
    <w:rsid w:val="00D8738D"/>
    <w:rsid w:val="00DA1443"/>
    <w:rsid w:val="00DA1D05"/>
    <w:rsid w:val="00DC23CB"/>
    <w:rsid w:val="00DC7EA0"/>
    <w:rsid w:val="00DD1CA3"/>
    <w:rsid w:val="00DD7FB3"/>
    <w:rsid w:val="00DE4534"/>
    <w:rsid w:val="00DE47F5"/>
    <w:rsid w:val="00E17090"/>
    <w:rsid w:val="00E21E52"/>
    <w:rsid w:val="00E27248"/>
    <w:rsid w:val="00E31321"/>
    <w:rsid w:val="00E4510F"/>
    <w:rsid w:val="00E64D22"/>
    <w:rsid w:val="00E73B70"/>
    <w:rsid w:val="00E76B9B"/>
    <w:rsid w:val="00E772AB"/>
    <w:rsid w:val="00E81760"/>
    <w:rsid w:val="00E92CFB"/>
    <w:rsid w:val="00E95B81"/>
    <w:rsid w:val="00EA71DF"/>
    <w:rsid w:val="00EB36C9"/>
    <w:rsid w:val="00EC0E6B"/>
    <w:rsid w:val="00EC2E21"/>
    <w:rsid w:val="00EE1A43"/>
    <w:rsid w:val="00EE4FDF"/>
    <w:rsid w:val="00EE5DCA"/>
    <w:rsid w:val="00EF0760"/>
    <w:rsid w:val="00EF1F0F"/>
    <w:rsid w:val="00F022A1"/>
    <w:rsid w:val="00F03836"/>
    <w:rsid w:val="00F169F6"/>
    <w:rsid w:val="00F3161D"/>
    <w:rsid w:val="00F4309A"/>
    <w:rsid w:val="00F50B05"/>
    <w:rsid w:val="00F51539"/>
    <w:rsid w:val="00F5591D"/>
    <w:rsid w:val="00F60B6C"/>
    <w:rsid w:val="00F614C5"/>
    <w:rsid w:val="00F652AF"/>
    <w:rsid w:val="00F667EF"/>
    <w:rsid w:val="00F67868"/>
    <w:rsid w:val="00F82051"/>
    <w:rsid w:val="00F83378"/>
    <w:rsid w:val="00F92978"/>
    <w:rsid w:val="00F964D3"/>
    <w:rsid w:val="00FA4FBE"/>
    <w:rsid w:val="00FA5212"/>
    <w:rsid w:val="00FE38A7"/>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3CB"/>
    <w:rPr>
      <w:rFonts w:ascii="Times New Roman" w:eastAsia="Times New Roman" w:hAnsi="Times New Roman" w:cs="Times New Roman"/>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paragraph" w:customStyle="1" w:styleId="BodyA">
    <w:name w:val="Body A"/>
    <w:rsid w:val="00891BE5"/>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AF5CA0"/>
    <w:rPr>
      <w:sz w:val="16"/>
      <w:szCs w:val="16"/>
    </w:rPr>
  </w:style>
  <w:style w:type="paragraph" w:styleId="CommentText">
    <w:name w:val="annotation text"/>
    <w:basedOn w:val="Normal"/>
    <w:link w:val="CommentTextChar"/>
    <w:uiPriority w:val="99"/>
    <w:semiHidden/>
    <w:unhideWhenUsed/>
    <w:rsid w:val="00AF5CA0"/>
    <w:rPr>
      <w:sz w:val="20"/>
      <w:szCs w:val="20"/>
    </w:rPr>
  </w:style>
  <w:style w:type="character" w:customStyle="1" w:styleId="CommentTextChar">
    <w:name w:val="Comment Text Char"/>
    <w:basedOn w:val="DefaultParagraphFont"/>
    <w:link w:val="CommentText"/>
    <w:uiPriority w:val="99"/>
    <w:semiHidden/>
    <w:rsid w:val="00AF5C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A0"/>
    <w:rPr>
      <w:b/>
      <w:bCs/>
    </w:rPr>
  </w:style>
  <w:style w:type="character" w:customStyle="1" w:styleId="CommentSubjectChar">
    <w:name w:val="Comment Subject Char"/>
    <w:basedOn w:val="CommentTextChar"/>
    <w:link w:val="CommentSubject"/>
    <w:uiPriority w:val="99"/>
    <w:semiHidden/>
    <w:rsid w:val="00AF5CA0"/>
    <w:rPr>
      <w:rFonts w:ascii="Times New Roman" w:eastAsia="Times New Roman" w:hAnsi="Times New Roman" w:cs="Times New Roman"/>
      <w:b/>
      <w:bCs/>
      <w:sz w:val="20"/>
      <w:szCs w:val="20"/>
    </w:rPr>
  </w:style>
  <w:style w:type="paragraph" w:styleId="Revision">
    <w:name w:val="Revision"/>
    <w:hidden/>
    <w:uiPriority w:val="99"/>
    <w:semiHidden/>
    <w:rsid w:val="00864E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176">
      <w:bodyDiv w:val="1"/>
      <w:marLeft w:val="0"/>
      <w:marRight w:val="0"/>
      <w:marTop w:val="0"/>
      <w:marBottom w:val="0"/>
      <w:divBdr>
        <w:top w:val="none" w:sz="0" w:space="0" w:color="auto"/>
        <w:left w:val="none" w:sz="0" w:space="0" w:color="auto"/>
        <w:bottom w:val="none" w:sz="0" w:space="0" w:color="auto"/>
        <w:right w:val="none" w:sz="0" w:space="0" w:color="auto"/>
      </w:divBdr>
    </w:div>
    <w:div w:id="48502505">
      <w:bodyDiv w:val="1"/>
      <w:marLeft w:val="0"/>
      <w:marRight w:val="0"/>
      <w:marTop w:val="0"/>
      <w:marBottom w:val="0"/>
      <w:divBdr>
        <w:top w:val="none" w:sz="0" w:space="0" w:color="auto"/>
        <w:left w:val="none" w:sz="0" w:space="0" w:color="auto"/>
        <w:bottom w:val="none" w:sz="0" w:space="0" w:color="auto"/>
        <w:right w:val="none" w:sz="0" w:space="0" w:color="auto"/>
      </w:divBdr>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65560045">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91408539">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679234012">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4831198">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175">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6667169">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384673170">
      <w:bodyDiv w:val="1"/>
      <w:marLeft w:val="0"/>
      <w:marRight w:val="0"/>
      <w:marTop w:val="0"/>
      <w:marBottom w:val="0"/>
      <w:divBdr>
        <w:top w:val="none" w:sz="0" w:space="0" w:color="auto"/>
        <w:left w:val="none" w:sz="0" w:space="0" w:color="auto"/>
        <w:bottom w:val="none" w:sz="0" w:space="0" w:color="auto"/>
        <w:right w:val="none" w:sz="0" w:space="0" w:color="auto"/>
      </w:divBdr>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64500037">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26408033">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4118137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79040414">
      <w:bodyDiv w:val="1"/>
      <w:marLeft w:val="0"/>
      <w:marRight w:val="0"/>
      <w:marTop w:val="0"/>
      <w:marBottom w:val="0"/>
      <w:divBdr>
        <w:top w:val="none" w:sz="0" w:space="0" w:color="auto"/>
        <w:left w:val="none" w:sz="0" w:space="0" w:color="auto"/>
        <w:bottom w:val="none" w:sz="0" w:space="0" w:color="auto"/>
        <w:right w:val="none" w:sz="0" w:space="0" w:color="auto"/>
      </w:divBdr>
    </w:div>
    <w:div w:id="1683699818">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46537360">
      <w:bodyDiv w:val="1"/>
      <w:marLeft w:val="0"/>
      <w:marRight w:val="0"/>
      <w:marTop w:val="0"/>
      <w:marBottom w:val="0"/>
      <w:divBdr>
        <w:top w:val="none" w:sz="0" w:space="0" w:color="auto"/>
        <w:left w:val="none" w:sz="0" w:space="0" w:color="auto"/>
        <w:bottom w:val="none" w:sz="0" w:space="0" w:color="auto"/>
        <w:right w:val="none" w:sz="0" w:space="0" w:color="auto"/>
      </w:divBdr>
    </w:div>
    <w:div w:id="1748529519">
      <w:bodyDiv w:val="1"/>
      <w:marLeft w:val="0"/>
      <w:marRight w:val="0"/>
      <w:marTop w:val="0"/>
      <w:marBottom w:val="0"/>
      <w:divBdr>
        <w:top w:val="none" w:sz="0" w:space="0" w:color="auto"/>
        <w:left w:val="none" w:sz="0" w:space="0" w:color="auto"/>
        <w:bottom w:val="none" w:sz="0" w:space="0" w:color="auto"/>
        <w:right w:val="none" w:sz="0" w:space="0" w:color="auto"/>
      </w:divBdr>
    </w:div>
    <w:div w:id="1767843408">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3179364">
      <w:bodyDiv w:val="1"/>
      <w:marLeft w:val="0"/>
      <w:marRight w:val="0"/>
      <w:marTop w:val="0"/>
      <w:marBottom w:val="0"/>
      <w:divBdr>
        <w:top w:val="none" w:sz="0" w:space="0" w:color="auto"/>
        <w:left w:val="none" w:sz="0" w:space="0" w:color="auto"/>
        <w:bottom w:val="none" w:sz="0" w:space="0" w:color="auto"/>
        <w:right w:val="none" w:sz="0" w:space="0" w:color="auto"/>
      </w:divBdr>
    </w:div>
    <w:div w:id="1849713501">
      <w:bodyDiv w:val="1"/>
      <w:marLeft w:val="0"/>
      <w:marRight w:val="0"/>
      <w:marTop w:val="0"/>
      <w:marBottom w:val="0"/>
      <w:divBdr>
        <w:top w:val="none" w:sz="0" w:space="0" w:color="auto"/>
        <w:left w:val="none" w:sz="0" w:space="0" w:color="auto"/>
        <w:bottom w:val="none" w:sz="0" w:space="0" w:color="auto"/>
        <w:right w:val="none" w:sz="0" w:space="0" w:color="auto"/>
      </w:divBdr>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81546979">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106533317">
      <w:bodyDiv w:val="1"/>
      <w:marLeft w:val="0"/>
      <w:marRight w:val="0"/>
      <w:marTop w:val="0"/>
      <w:marBottom w:val="0"/>
      <w:divBdr>
        <w:top w:val="none" w:sz="0" w:space="0" w:color="auto"/>
        <w:left w:val="none" w:sz="0" w:space="0" w:color="auto"/>
        <w:bottom w:val="none" w:sz="0" w:space="0" w:color="auto"/>
        <w:right w:val="none" w:sz="0" w:space="0" w:color="auto"/>
      </w:divBdr>
    </w:div>
    <w:div w:id="2107840506">
      <w:bodyDiv w:val="1"/>
      <w:marLeft w:val="0"/>
      <w:marRight w:val="0"/>
      <w:marTop w:val="0"/>
      <w:marBottom w:val="0"/>
      <w:divBdr>
        <w:top w:val="none" w:sz="0" w:space="0" w:color="auto"/>
        <w:left w:val="none" w:sz="0" w:space="0" w:color="auto"/>
        <w:bottom w:val="none" w:sz="0" w:space="0" w:color="auto"/>
        <w:right w:val="none" w:sz="0" w:space="0" w:color="auto"/>
      </w:divBdr>
    </w:div>
    <w:div w:id="2116435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texascollege.edu/cle/online_tutoring.html" TargetMode="External"/><Relationship Id="rId13" Type="http://schemas.openxmlformats.org/officeDocument/2006/relationships/hyperlink" Target="https://www.youtube.com/watch?v=WmgSgNXJAtA" TargetMode="External"/><Relationship Id="rId18" Type="http://schemas.openxmlformats.org/officeDocument/2006/relationships/hyperlink" Target="https://southtexascollege.blackboard.com/webapps/portal/execute/tabs/tabAction?tab_tab_group_id=_104_1" TargetMode="External"/><Relationship Id="rId3" Type="http://schemas.openxmlformats.org/officeDocument/2006/relationships/settings" Target="settings.xml"/><Relationship Id="rId21" Type="http://schemas.openxmlformats.org/officeDocument/2006/relationships/hyperlink" Target="http://zoom.us" TargetMode="External"/><Relationship Id="rId7" Type="http://schemas.openxmlformats.org/officeDocument/2006/relationships/hyperlink" Target="mailto:support@southtexascollege.edu" TargetMode="External"/><Relationship Id="rId12" Type="http://schemas.openxmlformats.org/officeDocument/2006/relationships/hyperlink" Target="https://www.youtube.com/watch?v=tgkIOJEHb9M" TargetMode="External"/><Relationship Id="rId17" Type="http://schemas.openxmlformats.org/officeDocument/2006/relationships/hyperlink" Target="https://www.southtexascollege.edu/cle/online_tutoring.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pport@southtexascollege.edu" TargetMode="External"/><Relationship Id="rId20" Type="http://schemas.openxmlformats.org/officeDocument/2006/relationships/hyperlink" Target="https://www.southtexascollege.edu/keep-learning/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texascollege.edu/keep-learn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elp.blackboard.com/Learn/Student" TargetMode="External"/><Relationship Id="rId23" Type="http://schemas.openxmlformats.org/officeDocument/2006/relationships/footer" Target="footer1.xml"/><Relationship Id="rId10" Type="http://schemas.openxmlformats.org/officeDocument/2006/relationships/hyperlink" Target="https://www.southtexascollege.edu/keep-learning/" TargetMode="External"/><Relationship Id="rId19" Type="http://schemas.openxmlformats.org/officeDocument/2006/relationships/hyperlink" Target="https://www.southtexascollege.edu/keep-learning/index.html" TargetMode="External"/><Relationship Id="rId4" Type="http://schemas.openxmlformats.org/officeDocument/2006/relationships/webSettings" Target="webSettings.xml"/><Relationship Id="rId9" Type="http://schemas.openxmlformats.org/officeDocument/2006/relationships/hyperlink" Target="https://refchatter.net/chat/southtexascollege@chat.refchatter.net?skin=1324" TargetMode="External"/><Relationship Id="rId14" Type="http://schemas.openxmlformats.org/officeDocument/2006/relationships/hyperlink" Target="https://staffdir.southtexascollege.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2020-03-10T18:21:00Z</cp:lastPrinted>
  <dcterms:created xsi:type="dcterms:W3CDTF">2020-04-07T20:30:00Z</dcterms:created>
  <dcterms:modified xsi:type="dcterms:W3CDTF">2020-04-07T20:30:00Z</dcterms:modified>
</cp:coreProperties>
</file>